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93D3" w14:textId="77777777" w:rsidR="003A1F92" w:rsidRDefault="00000000">
      <w:pPr>
        <w:pStyle w:val="Nzev"/>
        <w:jc w:val="left"/>
        <w:rPr>
          <w:b/>
          <w:bCs/>
        </w:rPr>
      </w:pPr>
      <w:bookmarkStart w:id="0" w:name="_Hlk157197678"/>
      <w:r>
        <w:rPr>
          <w:b/>
          <w:bCs/>
          <w:noProof/>
        </w:rPr>
        <w:drawing>
          <wp:inline distT="0" distB="0" distL="0" distR="0" wp14:anchorId="5E3927AA" wp14:editId="51B3A08A">
            <wp:extent cx="1835150" cy="1054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14:paraId="3CF2C3FE" w14:textId="430E9C1E" w:rsidR="003A1F92" w:rsidRDefault="00000000">
      <w:pPr>
        <w:pStyle w:val="Nzev"/>
        <w:rPr>
          <w:color w:val="FF0000"/>
          <w:sz w:val="24"/>
        </w:rPr>
      </w:pPr>
      <w:r>
        <w:rPr>
          <w:b/>
          <w:bCs/>
        </w:rPr>
        <w:t xml:space="preserve">Smlouva č: </w:t>
      </w:r>
      <w:r>
        <w:rPr>
          <w:b/>
          <w:bCs/>
          <w:color w:val="FF0000"/>
        </w:rPr>
        <w:t>202</w:t>
      </w:r>
      <w:r w:rsidR="0067604C">
        <w:rPr>
          <w:b/>
          <w:bCs/>
          <w:color w:val="FF0000"/>
        </w:rPr>
        <w:t>4</w:t>
      </w:r>
      <w:r>
        <w:rPr>
          <w:b/>
          <w:bCs/>
          <w:color w:val="FF0000"/>
        </w:rPr>
        <w:t>MMDD/xx</w:t>
      </w:r>
    </w:p>
    <w:p w14:paraId="4855C5E8" w14:textId="77777777" w:rsidR="003A1F92" w:rsidRDefault="00000000">
      <w:pPr>
        <w:pStyle w:val="Zkladntext31"/>
        <w:jc w:val="center"/>
        <w:rPr>
          <w:sz w:val="22"/>
        </w:rPr>
      </w:pPr>
      <w:r>
        <w:rPr>
          <w:sz w:val="22"/>
        </w:rPr>
        <w:t xml:space="preserve">se uzavírá v souladu se zákonem a vyhláškami č. 258/2000 O ochraně zdraví, č. 106/2001 O školách v přírodě a zotavovacích akcí, č. 137/2004 Hygienické požadavky na stravování, o poskytování ubytovacích a stravovacích služeb v rozsahu a za podmínek dále uvedených ohledně zajištění konání Školy v přírodě či Zotavovací akce </w:t>
      </w:r>
      <w:proofErr w:type="gramStart"/>
      <w:r>
        <w:rPr>
          <w:sz w:val="22"/>
        </w:rPr>
        <w:t>mezi :</w:t>
      </w:r>
      <w:proofErr w:type="gramEnd"/>
    </w:p>
    <w:p w14:paraId="1D963EEF" w14:textId="77777777" w:rsidR="003A1F92" w:rsidRDefault="003A1F92">
      <w:pPr>
        <w:pStyle w:val="Zkladntext31"/>
        <w:jc w:val="both"/>
        <w:rPr>
          <w:sz w:val="22"/>
        </w:rPr>
      </w:pPr>
    </w:p>
    <w:p w14:paraId="27F90EA6" w14:textId="77777777" w:rsidR="003A1F92" w:rsidRDefault="00000000">
      <w:pPr>
        <w:numPr>
          <w:ilvl w:val="0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Objednatel </w:t>
      </w:r>
      <w:proofErr w:type="gramStart"/>
      <w:r>
        <w:rPr>
          <w:b/>
          <w:bCs/>
          <w:sz w:val="22"/>
        </w:rPr>
        <w:t>( Odběratel</w:t>
      </w:r>
      <w:proofErr w:type="gramEnd"/>
      <w:r>
        <w:rPr>
          <w:b/>
          <w:bCs/>
          <w:sz w:val="22"/>
        </w:rPr>
        <w:t xml:space="preserve"> ):</w:t>
      </w:r>
    </w:p>
    <w:p w14:paraId="18B3B625" w14:textId="77777777" w:rsidR="003A1F92" w:rsidRDefault="00000000">
      <w:pPr>
        <w:tabs>
          <w:tab w:val="left" w:pos="720"/>
        </w:tabs>
        <w:ind w:left="720"/>
        <w:rPr>
          <w:color w:val="FF0000"/>
          <w:sz w:val="22"/>
        </w:rPr>
      </w:pPr>
      <w:proofErr w:type="gramStart"/>
      <w:r>
        <w:rPr>
          <w:color w:val="FF0000"/>
          <w:sz w:val="22"/>
        </w:rPr>
        <w:t>Jméno:…</w:t>
      </w:r>
      <w:proofErr w:type="gramEnd"/>
      <w:r>
        <w:rPr>
          <w:color w:val="FF0000"/>
          <w:sz w:val="22"/>
        </w:rPr>
        <w:t>………………………..</w:t>
      </w:r>
    </w:p>
    <w:p w14:paraId="415F79FD" w14:textId="77777777" w:rsidR="003A1F92" w:rsidRDefault="00000000">
      <w:pPr>
        <w:tabs>
          <w:tab w:val="left" w:pos="1440"/>
        </w:tabs>
        <w:ind w:left="720"/>
        <w:rPr>
          <w:color w:val="FF0000"/>
          <w:sz w:val="22"/>
        </w:rPr>
      </w:pPr>
      <w:proofErr w:type="gramStart"/>
      <w:r>
        <w:rPr>
          <w:color w:val="FF0000"/>
          <w:sz w:val="22"/>
        </w:rPr>
        <w:t>Ulice:…</w:t>
      </w:r>
      <w:proofErr w:type="gramEnd"/>
      <w:r>
        <w:rPr>
          <w:color w:val="FF0000"/>
          <w:sz w:val="22"/>
        </w:rPr>
        <w:t>…………………………</w:t>
      </w:r>
    </w:p>
    <w:p w14:paraId="06D7C2DE" w14:textId="77777777" w:rsidR="003A1F92" w:rsidRDefault="00000000">
      <w:pPr>
        <w:tabs>
          <w:tab w:val="left" w:pos="1440"/>
        </w:tabs>
        <w:ind w:left="720"/>
        <w:rPr>
          <w:color w:val="FF0000"/>
          <w:sz w:val="22"/>
        </w:rPr>
      </w:pPr>
      <w:proofErr w:type="gramStart"/>
      <w:r>
        <w:rPr>
          <w:color w:val="FF0000"/>
          <w:sz w:val="22"/>
        </w:rPr>
        <w:t>Město:…</w:t>
      </w:r>
      <w:proofErr w:type="gramEnd"/>
      <w:r>
        <w:rPr>
          <w:color w:val="FF0000"/>
          <w:sz w:val="22"/>
        </w:rPr>
        <w:t>………………………...</w:t>
      </w:r>
    </w:p>
    <w:p w14:paraId="1E5B7DF7" w14:textId="77777777" w:rsidR="003A1F92" w:rsidRDefault="00000000">
      <w:pPr>
        <w:tabs>
          <w:tab w:val="left" w:pos="1440"/>
        </w:tabs>
        <w:ind w:left="720"/>
        <w:rPr>
          <w:color w:val="FF0000"/>
          <w:sz w:val="22"/>
        </w:rPr>
      </w:pPr>
      <w:proofErr w:type="gramStart"/>
      <w:r>
        <w:rPr>
          <w:color w:val="FF0000"/>
          <w:sz w:val="22"/>
        </w:rPr>
        <w:t>PSČ:…</w:t>
      </w:r>
      <w:proofErr w:type="gramEnd"/>
      <w:r>
        <w:rPr>
          <w:color w:val="FF0000"/>
          <w:sz w:val="22"/>
        </w:rPr>
        <w:t>…………………………..</w:t>
      </w:r>
    </w:p>
    <w:p w14:paraId="36FC32DD" w14:textId="77777777" w:rsidR="003A1F92" w:rsidRDefault="00000000">
      <w:pPr>
        <w:tabs>
          <w:tab w:val="left" w:pos="1440"/>
        </w:tabs>
        <w:ind w:left="720"/>
        <w:rPr>
          <w:color w:val="FF0000"/>
          <w:sz w:val="22"/>
        </w:rPr>
      </w:pPr>
      <w:proofErr w:type="gramStart"/>
      <w:r>
        <w:rPr>
          <w:color w:val="FF0000"/>
          <w:sz w:val="22"/>
        </w:rPr>
        <w:t>Zastoupený:…</w:t>
      </w:r>
      <w:proofErr w:type="gramEnd"/>
      <w:r>
        <w:rPr>
          <w:color w:val="FF0000"/>
          <w:sz w:val="22"/>
        </w:rPr>
        <w:t>…………………..</w:t>
      </w:r>
    </w:p>
    <w:p w14:paraId="043822BA" w14:textId="77777777" w:rsidR="003A1F92" w:rsidRDefault="00000000">
      <w:pPr>
        <w:tabs>
          <w:tab w:val="left" w:pos="1440"/>
        </w:tabs>
        <w:ind w:left="720"/>
        <w:rPr>
          <w:color w:val="FF0000"/>
          <w:sz w:val="22"/>
        </w:rPr>
      </w:pPr>
      <w:r>
        <w:rPr>
          <w:color w:val="FF0000"/>
          <w:sz w:val="22"/>
        </w:rPr>
        <w:t>IČO: …………………………….</w:t>
      </w:r>
    </w:p>
    <w:p w14:paraId="7898F642" w14:textId="77777777" w:rsidR="003A1F92" w:rsidRDefault="00000000">
      <w:pPr>
        <w:tabs>
          <w:tab w:val="left" w:pos="1440"/>
        </w:tabs>
        <w:ind w:left="720"/>
        <w:rPr>
          <w:color w:val="FF0000"/>
          <w:sz w:val="22"/>
        </w:rPr>
      </w:pPr>
      <w:r>
        <w:rPr>
          <w:color w:val="FF0000"/>
          <w:sz w:val="22"/>
        </w:rPr>
        <w:t>DIČ: …………………………….</w:t>
      </w:r>
    </w:p>
    <w:p w14:paraId="1F2C4720" w14:textId="77777777" w:rsidR="003A1F92" w:rsidRDefault="00000000">
      <w:pPr>
        <w:tabs>
          <w:tab w:val="left" w:pos="1440"/>
        </w:tabs>
        <w:ind w:left="720"/>
        <w:rPr>
          <w:color w:val="FF0000"/>
          <w:sz w:val="22"/>
        </w:rPr>
      </w:pPr>
      <w:r>
        <w:rPr>
          <w:color w:val="FF0000"/>
          <w:sz w:val="22"/>
        </w:rPr>
        <w:t>Tel., mobil: ………………</w:t>
      </w:r>
      <w:proofErr w:type="gramStart"/>
      <w:r>
        <w:rPr>
          <w:color w:val="FF0000"/>
          <w:sz w:val="22"/>
        </w:rPr>
        <w:t>…….</w:t>
      </w:r>
      <w:proofErr w:type="gramEnd"/>
      <w:r>
        <w:rPr>
          <w:color w:val="FF0000"/>
          <w:sz w:val="22"/>
        </w:rPr>
        <w:t>.</w:t>
      </w:r>
    </w:p>
    <w:p w14:paraId="00B167ED" w14:textId="77777777" w:rsidR="003A1F92" w:rsidRDefault="00000000">
      <w:pPr>
        <w:tabs>
          <w:tab w:val="left" w:pos="1440"/>
        </w:tabs>
        <w:ind w:left="720"/>
        <w:rPr>
          <w:color w:val="FF0000"/>
          <w:sz w:val="22"/>
        </w:rPr>
      </w:pPr>
      <w:proofErr w:type="gramStart"/>
      <w:r>
        <w:rPr>
          <w:color w:val="FF0000"/>
          <w:sz w:val="22"/>
        </w:rPr>
        <w:t>E-mail:…</w:t>
      </w:r>
      <w:proofErr w:type="gramEnd"/>
      <w:r>
        <w:rPr>
          <w:color w:val="FF0000"/>
          <w:sz w:val="22"/>
        </w:rPr>
        <w:t>………………………..</w:t>
      </w:r>
    </w:p>
    <w:p w14:paraId="30ECA5A6" w14:textId="77777777" w:rsidR="003A1F92" w:rsidRDefault="00000000">
      <w:pPr>
        <w:tabs>
          <w:tab w:val="left" w:pos="1440"/>
        </w:tabs>
        <w:ind w:left="720"/>
        <w:rPr>
          <w:color w:val="FF0000"/>
          <w:sz w:val="22"/>
        </w:rPr>
      </w:pPr>
      <w:r>
        <w:rPr>
          <w:color w:val="FF0000"/>
          <w:sz w:val="22"/>
        </w:rPr>
        <w:t xml:space="preserve">Kontaktní </w:t>
      </w:r>
      <w:proofErr w:type="gramStart"/>
      <w:r>
        <w:rPr>
          <w:color w:val="FF0000"/>
          <w:sz w:val="22"/>
        </w:rPr>
        <w:t>osoba:…</w:t>
      </w:r>
      <w:proofErr w:type="gramEnd"/>
      <w:r>
        <w:rPr>
          <w:color w:val="FF0000"/>
          <w:sz w:val="22"/>
        </w:rPr>
        <w:t xml:space="preserve">………………                     </w:t>
      </w:r>
      <w:proofErr w:type="gramStart"/>
      <w:r>
        <w:rPr>
          <w:color w:val="FF0000"/>
          <w:sz w:val="22"/>
        </w:rPr>
        <w:t>tel.:…</w:t>
      </w:r>
      <w:proofErr w:type="gramEnd"/>
      <w:r>
        <w:rPr>
          <w:color w:val="FF0000"/>
          <w:sz w:val="22"/>
        </w:rPr>
        <w:t>………………………..</w:t>
      </w:r>
    </w:p>
    <w:p w14:paraId="019B8DC7" w14:textId="77777777" w:rsidR="003A1F92" w:rsidRDefault="00000000">
      <w:pPr>
        <w:tabs>
          <w:tab w:val="left" w:pos="709"/>
        </w:tabs>
        <w:ind w:left="720"/>
        <w:rPr>
          <w:i/>
          <w:iCs/>
          <w:sz w:val="22"/>
        </w:rPr>
      </w:pPr>
      <w:r>
        <w:rPr>
          <w:i/>
          <w:iCs/>
          <w:sz w:val="22"/>
        </w:rPr>
        <w:t>(dále jen „objednatel“)</w:t>
      </w:r>
    </w:p>
    <w:p w14:paraId="479ABA4F" w14:textId="77777777" w:rsidR="003A1F92" w:rsidRDefault="003A1F92">
      <w:pPr>
        <w:tabs>
          <w:tab w:val="left" w:pos="709"/>
        </w:tabs>
        <w:ind w:left="720"/>
        <w:rPr>
          <w:i/>
          <w:iCs/>
          <w:sz w:val="22"/>
        </w:rPr>
      </w:pPr>
    </w:p>
    <w:p w14:paraId="15EA54F0" w14:textId="77777777" w:rsidR="003A1F92" w:rsidRDefault="00000000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B)  Ubytovatel </w:t>
      </w:r>
      <w:proofErr w:type="gramStart"/>
      <w:r>
        <w:rPr>
          <w:b/>
          <w:bCs/>
          <w:sz w:val="22"/>
        </w:rPr>
        <w:t>( Dodavatel</w:t>
      </w:r>
      <w:proofErr w:type="gramEnd"/>
      <w:r>
        <w:rPr>
          <w:b/>
          <w:bCs/>
          <w:sz w:val="22"/>
        </w:rPr>
        <w:t xml:space="preserve"> ):</w:t>
      </w:r>
    </w:p>
    <w:p w14:paraId="59C9358E" w14:textId="77777777" w:rsidR="003A1F92" w:rsidRDefault="00000000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      Chata SLOVANKA</w:t>
      </w:r>
    </w:p>
    <w:p w14:paraId="17187589" w14:textId="77777777" w:rsidR="003A1F92" w:rsidRDefault="00000000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      468 11 Janov nad Nisou, Horní Maxov 8 </w:t>
      </w:r>
    </w:p>
    <w:p w14:paraId="2061C04B" w14:textId="77777777" w:rsidR="003A1F92" w:rsidRDefault="00000000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proofErr w:type="gramStart"/>
      <w:r>
        <w:rPr>
          <w:sz w:val="22"/>
          <w:u w:val="single"/>
        </w:rPr>
        <w:t>Zastoupená:</w:t>
      </w:r>
      <w:r>
        <w:rPr>
          <w:sz w:val="22"/>
        </w:rPr>
        <w:t xml:space="preserve">  </w:t>
      </w:r>
      <w:r>
        <w:rPr>
          <w:b/>
          <w:bCs/>
          <w:sz w:val="22"/>
        </w:rPr>
        <w:t>Michaelou</w:t>
      </w:r>
      <w:proofErr w:type="gramEnd"/>
      <w:r>
        <w:rPr>
          <w:b/>
          <w:bCs/>
          <w:sz w:val="22"/>
        </w:rPr>
        <w:t xml:space="preserve"> Trojanovou</w:t>
      </w:r>
    </w:p>
    <w:p w14:paraId="611AC793" w14:textId="77777777" w:rsidR="003A1F92" w:rsidRDefault="00000000">
      <w:pPr>
        <w:pStyle w:val="Rejstk"/>
        <w:suppressLineNumbers w:val="0"/>
        <w:rPr>
          <w:rFonts w:cs="Times New Roman"/>
        </w:rPr>
      </w:pPr>
      <w:r>
        <w:rPr>
          <w:rFonts w:cs="Times New Roman"/>
        </w:rPr>
        <w:t xml:space="preserve">              Benkova 1692/21, 149 </w:t>
      </w:r>
      <w:proofErr w:type="gramStart"/>
      <w:r>
        <w:rPr>
          <w:rFonts w:cs="Times New Roman"/>
        </w:rPr>
        <w:t>00  Praha</w:t>
      </w:r>
      <w:proofErr w:type="gramEnd"/>
      <w:r>
        <w:rPr>
          <w:rFonts w:cs="Times New Roman"/>
        </w:rPr>
        <w:t xml:space="preserve"> 4 - Chodov</w:t>
      </w:r>
    </w:p>
    <w:p w14:paraId="5B67336F" w14:textId="77777777" w:rsidR="003A1F92" w:rsidRDefault="00000000">
      <w:pPr>
        <w:ind w:left="709"/>
        <w:rPr>
          <w:sz w:val="22"/>
        </w:rPr>
      </w:pPr>
      <w:r>
        <w:rPr>
          <w:sz w:val="22"/>
        </w:rPr>
        <w:t xml:space="preserve">IČO: </w:t>
      </w:r>
      <w:r>
        <w:rPr>
          <w:b/>
          <w:bCs/>
          <w:sz w:val="22"/>
        </w:rPr>
        <w:t xml:space="preserve">71059750 </w:t>
      </w:r>
    </w:p>
    <w:p w14:paraId="212D0BC8" w14:textId="77777777" w:rsidR="003A1F92" w:rsidRDefault="00000000">
      <w:pPr>
        <w:ind w:left="709"/>
        <w:rPr>
          <w:b/>
          <w:bCs/>
          <w:sz w:val="22"/>
        </w:rPr>
      </w:pPr>
      <w:r>
        <w:rPr>
          <w:sz w:val="22"/>
        </w:rPr>
        <w:t xml:space="preserve">DIČ: </w:t>
      </w:r>
      <w:r>
        <w:rPr>
          <w:b/>
          <w:bCs/>
          <w:sz w:val="22"/>
        </w:rPr>
        <w:t>CZ7754230583</w:t>
      </w:r>
    </w:p>
    <w:p w14:paraId="5829C50E" w14:textId="77777777" w:rsidR="003A1F92" w:rsidRDefault="00000000">
      <w:pPr>
        <w:ind w:left="709"/>
        <w:rPr>
          <w:sz w:val="22"/>
        </w:rPr>
      </w:pPr>
      <w:r>
        <w:rPr>
          <w:sz w:val="22"/>
        </w:rPr>
        <w:t>Mobil: +420 602 831 420</w:t>
      </w:r>
    </w:p>
    <w:p w14:paraId="55799C47" w14:textId="77777777" w:rsidR="003A1F92" w:rsidRDefault="00000000">
      <w:pPr>
        <w:ind w:left="709"/>
        <w:rPr>
          <w:sz w:val="22"/>
        </w:rPr>
      </w:pPr>
      <w:r>
        <w:rPr>
          <w:sz w:val="22"/>
        </w:rPr>
        <w:t>E-mail: info@slovanka.eu</w:t>
      </w:r>
    </w:p>
    <w:p w14:paraId="356D22BD" w14:textId="77777777" w:rsidR="003A1F92" w:rsidRDefault="00000000">
      <w:pPr>
        <w:ind w:left="709"/>
        <w:rPr>
          <w:sz w:val="22"/>
        </w:rPr>
      </w:pPr>
      <w:r>
        <w:rPr>
          <w:sz w:val="22"/>
        </w:rPr>
        <w:t xml:space="preserve">Bankovní spojení: Česká Spořitelna, a.s., číslo účtu: </w:t>
      </w:r>
      <w:r>
        <w:rPr>
          <w:b/>
          <w:bCs/>
          <w:sz w:val="22"/>
        </w:rPr>
        <w:t>105 521 7113/0800</w:t>
      </w:r>
    </w:p>
    <w:p w14:paraId="36DA896C" w14:textId="77777777" w:rsidR="003A1F92" w:rsidRDefault="00000000">
      <w:pPr>
        <w:ind w:left="709"/>
        <w:rPr>
          <w:sz w:val="22"/>
        </w:rPr>
      </w:pPr>
      <w:r>
        <w:rPr>
          <w:sz w:val="22"/>
        </w:rPr>
        <w:t>Kontaktní osoba: Michaela Trojanová</w:t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tel.:+</w:t>
      </w:r>
      <w:proofErr w:type="gramEnd"/>
      <w:r>
        <w:rPr>
          <w:sz w:val="22"/>
        </w:rPr>
        <w:t>420 602 831 420</w:t>
      </w:r>
    </w:p>
    <w:p w14:paraId="78D6C920" w14:textId="77777777" w:rsidR="003A1F92" w:rsidRDefault="00000000">
      <w:pPr>
        <w:ind w:left="709"/>
        <w:rPr>
          <w:i/>
          <w:iCs/>
          <w:sz w:val="22"/>
        </w:rPr>
      </w:pPr>
      <w:r>
        <w:rPr>
          <w:i/>
          <w:iCs/>
          <w:sz w:val="22"/>
        </w:rPr>
        <w:t>(dále jen „ubytovatel“)</w:t>
      </w:r>
    </w:p>
    <w:p w14:paraId="62EEC91C" w14:textId="77777777" w:rsidR="003A1F92" w:rsidRDefault="003A1F92">
      <w:pPr>
        <w:ind w:left="709"/>
        <w:rPr>
          <w:b/>
          <w:bCs/>
          <w:sz w:val="22"/>
        </w:rPr>
      </w:pPr>
    </w:p>
    <w:p w14:paraId="7DA61401" w14:textId="77777777" w:rsidR="003A1F92" w:rsidRDefault="00000000">
      <w:pPr>
        <w:pStyle w:val="Zkladntext"/>
        <w:jc w:val="center"/>
        <w:rPr>
          <w:b/>
          <w:bCs/>
          <w:sz w:val="22"/>
        </w:rPr>
      </w:pPr>
      <w:r>
        <w:rPr>
          <w:b/>
          <w:bCs/>
          <w:sz w:val="22"/>
        </w:rPr>
        <w:t>I.</w:t>
      </w:r>
    </w:p>
    <w:p w14:paraId="675A6C96" w14:textId="77777777" w:rsidR="003A1F92" w:rsidRDefault="000000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Předmět smlouvy</w:t>
      </w:r>
    </w:p>
    <w:p w14:paraId="1304AB02" w14:textId="77777777" w:rsidR="003A1F92" w:rsidRDefault="003A1F92">
      <w:pPr>
        <w:jc w:val="both"/>
        <w:rPr>
          <w:sz w:val="22"/>
        </w:rPr>
      </w:pPr>
    </w:p>
    <w:p w14:paraId="35213083" w14:textId="77777777" w:rsidR="003A1F92" w:rsidRDefault="00000000">
      <w:pPr>
        <w:pStyle w:val="Zkladntext21"/>
        <w:rPr>
          <w:sz w:val="22"/>
        </w:rPr>
      </w:pPr>
      <w:r>
        <w:rPr>
          <w:sz w:val="22"/>
        </w:rPr>
        <w:t>Předmětem této smlouvy je zabezpečení pobytu pro děti v ubytovacím zařízení Chata Slovanka, Horní Maxov 8, 468 11 Janov nad Nisou, Škola v přírodě nebo Zotavovací akce v areálu ubytovatele.</w:t>
      </w:r>
    </w:p>
    <w:p w14:paraId="554EE1B0" w14:textId="77777777" w:rsidR="003A1F92" w:rsidRDefault="003A1F92">
      <w:pPr>
        <w:pStyle w:val="Zkladntext21"/>
        <w:rPr>
          <w:sz w:val="22"/>
        </w:rPr>
      </w:pPr>
    </w:p>
    <w:p w14:paraId="4E34FD72" w14:textId="77777777" w:rsidR="003A1F92" w:rsidRDefault="003A1F92">
      <w:pPr>
        <w:pStyle w:val="Zkladntext21"/>
        <w:rPr>
          <w:sz w:val="22"/>
        </w:rPr>
      </w:pPr>
    </w:p>
    <w:p w14:paraId="61EBD674" w14:textId="77777777" w:rsidR="003A1F92" w:rsidRDefault="003A1F92">
      <w:pPr>
        <w:jc w:val="center"/>
        <w:rPr>
          <w:b/>
          <w:bCs/>
          <w:sz w:val="22"/>
        </w:rPr>
      </w:pPr>
    </w:p>
    <w:p w14:paraId="2F8F0A64" w14:textId="77777777" w:rsidR="003A1F92" w:rsidRDefault="000000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II.</w:t>
      </w:r>
    </w:p>
    <w:p w14:paraId="1D8E6789" w14:textId="77777777" w:rsidR="003A1F92" w:rsidRDefault="000000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Místo a doba pobytu, počet lůžek, stravování</w:t>
      </w:r>
    </w:p>
    <w:p w14:paraId="7B26B800" w14:textId="77777777" w:rsidR="003A1F92" w:rsidRDefault="003A1F92">
      <w:pPr>
        <w:rPr>
          <w:sz w:val="22"/>
        </w:rPr>
      </w:pPr>
    </w:p>
    <w:p w14:paraId="176DD1E9" w14:textId="77777777" w:rsidR="003A1F92" w:rsidRDefault="00000000">
      <w:pPr>
        <w:numPr>
          <w:ilvl w:val="0"/>
          <w:numId w:val="3"/>
        </w:numPr>
        <w:tabs>
          <w:tab w:val="left" w:pos="426"/>
        </w:tabs>
        <w:ind w:left="426"/>
        <w:rPr>
          <w:sz w:val="22"/>
        </w:rPr>
      </w:pPr>
      <w:r>
        <w:rPr>
          <w:sz w:val="22"/>
        </w:rPr>
        <w:t xml:space="preserve">Místo pobytu: </w:t>
      </w:r>
      <w:r>
        <w:rPr>
          <w:b/>
          <w:bCs/>
          <w:sz w:val="22"/>
        </w:rPr>
        <w:t>Chata Slovanka, Horní Maxov 8, 468 11 Janov nad Nisou</w:t>
      </w:r>
    </w:p>
    <w:p w14:paraId="6B1A9F80" w14:textId="7D49F324" w:rsidR="003A1F92" w:rsidRDefault="00000000">
      <w:pPr>
        <w:numPr>
          <w:ilvl w:val="0"/>
          <w:numId w:val="3"/>
        </w:numPr>
        <w:tabs>
          <w:tab w:val="left" w:pos="426"/>
        </w:tabs>
        <w:ind w:left="426"/>
        <w:rPr>
          <w:color w:val="FF0000"/>
        </w:rPr>
      </w:pPr>
      <w:r>
        <w:rPr>
          <w:sz w:val="22"/>
        </w:rPr>
        <w:t xml:space="preserve">Doba pobytu (od – do): </w:t>
      </w:r>
      <w:r>
        <w:rPr>
          <w:b/>
          <w:bCs/>
          <w:color w:val="FF0000"/>
          <w:sz w:val="22"/>
        </w:rPr>
        <w:t>DD.MM.202</w:t>
      </w:r>
      <w:r w:rsidR="0067604C">
        <w:rPr>
          <w:b/>
          <w:bCs/>
          <w:color w:val="FF0000"/>
          <w:sz w:val="22"/>
        </w:rPr>
        <w:t>4</w:t>
      </w:r>
      <w:r>
        <w:rPr>
          <w:b/>
          <w:bCs/>
          <w:color w:val="FF0000"/>
          <w:sz w:val="22"/>
        </w:rPr>
        <w:t xml:space="preserve"> – DD.MM.202</w:t>
      </w:r>
      <w:r w:rsidR="0067604C">
        <w:rPr>
          <w:b/>
          <w:bCs/>
          <w:color w:val="FF0000"/>
          <w:sz w:val="22"/>
        </w:rPr>
        <w:t>4</w:t>
      </w:r>
    </w:p>
    <w:p w14:paraId="7765D2C1" w14:textId="77777777" w:rsidR="003A1F92" w:rsidRDefault="00000000">
      <w:pPr>
        <w:numPr>
          <w:ilvl w:val="0"/>
          <w:numId w:val="3"/>
        </w:numPr>
        <w:tabs>
          <w:tab w:val="left" w:pos="426"/>
        </w:tabs>
        <w:ind w:left="426"/>
      </w:pPr>
      <w:r>
        <w:rPr>
          <w:sz w:val="22"/>
        </w:rPr>
        <w:t xml:space="preserve">Předběžný počet lůžek: </w:t>
      </w:r>
      <w:r>
        <w:rPr>
          <w:color w:val="FF0000"/>
          <w:sz w:val="22"/>
        </w:rPr>
        <w:t>xx</w:t>
      </w:r>
      <w:r>
        <w:rPr>
          <w:sz w:val="22"/>
        </w:rPr>
        <w:t xml:space="preserve"> či celý objekt = 60</w:t>
      </w:r>
    </w:p>
    <w:p w14:paraId="18532DA0" w14:textId="77777777" w:rsidR="003A1F92" w:rsidRDefault="00000000">
      <w:pPr>
        <w:numPr>
          <w:ilvl w:val="0"/>
          <w:numId w:val="3"/>
        </w:numPr>
        <w:tabs>
          <w:tab w:val="left" w:pos="426"/>
        </w:tabs>
        <w:ind w:left="426"/>
      </w:pPr>
      <w:r>
        <w:rPr>
          <w:sz w:val="22"/>
        </w:rPr>
        <w:t xml:space="preserve">Závazně je nutno počet lůžek potvrdit do </w:t>
      </w:r>
      <w:r>
        <w:rPr>
          <w:b/>
          <w:bCs/>
          <w:sz w:val="22"/>
        </w:rPr>
        <w:t>10 dnů</w:t>
      </w:r>
      <w:r>
        <w:rPr>
          <w:sz w:val="22"/>
        </w:rPr>
        <w:t xml:space="preserve"> před začátkem pobytu. </w:t>
      </w:r>
    </w:p>
    <w:p w14:paraId="4A0A222D" w14:textId="77777777" w:rsidR="003A1F92" w:rsidRDefault="00000000">
      <w:pPr>
        <w:numPr>
          <w:ilvl w:val="0"/>
          <w:numId w:val="3"/>
        </w:numPr>
        <w:tabs>
          <w:tab w:val="left" w:pos="426"/>
        </w:tabs>
        <w:ind w:left="426"/>
        <w:rPr>
          <w:sz w:val="22"/>
        </w:rPr>
      </w:pPr>
      <w:r>
        <w:rPr>
          <w:sz w:val="22"/>
        </w:rPr>
        <w:t>Stravování: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ab/>
        <w:t>plná penze včetně pitného režimu</w:t>
      </w:r>
    </w:p>
    <w:p w14:paraId="01CDE408" w14:textId="3E4FC1EA" w:rsidR="003A1F92" w:rsidRDefault="00000000">
      <w:pPr>
        <w:tabs>
          <w:tab w:val="left" w:pos="426"/>
        </w:tabs>
        <w:ind w:left="66"/>
        <w:rPr>
          <w:sz w:val="22"/>
        </w:rPr>
      </w:pPr>
      <w:r>
        <w:rPr>
          <w:b/>
          <w:bCs/>
          <w:sz w:val="22"/>
        </w:rPr>
        <w:t xml:space="preserve">                                                   </w:t>
      </w:r>
      <w:r>
        <w:rPr>
          <w:sz w:val="22"/>
        </w:rPr>
        <w:tab/>
        <w:t xml:space="preserve"> první jídlo: večeře</w:t>
      </w:r>
    </w:p>
    <w:p w14:paraId="52B1A58D" w14:textId="5FA454A2" w:rsidR="003A1F92" w:rsidRDefault="00000000">
      <w:pPr>
        <w:tabs>
          <w:tab w:val="left" w:pos="4026"/>
        </w:tabs>
        <w:ind w:left="3306"/>
        <w:rPr>
          <w:sz w:val="22"/>
        </w:rPr>
      </w:pPr>
      <w:r>
        <w:rPr>
          <w:sz w:val="22"/>
        </w:rPr>
        <w:t>poslední jídlo: snídaně + balíček na cestu</w:t>
      </w:r>
    </w:p>
    <w:bookmarkEnd w:id="0"/>
    <w:p w14:paraId="0428F73B" w14:textId="77777777" w:rsidR="003A1F92" w:rsidRDefault="003A1F92">
      <w:pPr>
        <w:jc w:val="center"/>
        <w:rPr>
          <w:b/>
          <w:bCs/>
          <w:sz w:val="22"/>
        </w:rPr>
      </w:pPr>
    </w:p>
    <w:p w14:paraId="32A15738" w14:textId="77777777" w:rsidR="003A1F92" w:rsidRDefault="000000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III.</w:t>
      </w:r>
    </w:p>
    <w:p w14:paraId="729BCF70" w14:textId="77777777" w:rsidR="003A1F92" w:rsidRDefault="000000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Cenová ujednání</w:t>
      </w:r>
    </w:p>
    <w:p w14:paraId="5E72028F" w14:textId="77777777" w:rsidR="003A1F92" w:rsidRDefault="003A1F92">
      <w:pPr>
        <w:rPr>
          <w:sz w:val="22"/>
        </w:rPr>
      </w:pPr>
    </w:p>
    <w:p w14:paraId="56D8FFFD" w14:textId="36C45B04" w:rsidR="003A1F92" w:rsidRDefault="00000000">
      <w:pPr>
        <w:numPr>
          <w:ilvl w:val="0"/>
          <w:numId w:val="4"/>
        </w:numPr>
        <w:tabs>
          <w:tab w:val="left" w:pos="426"/>
          <w:tab w:val="left" w:pos="1429"/>
        </w:tabs>
        <w:ind w:left="426"/>
        <w:jc w:val="both"/>
        <w:rPr>
          <w:sz w:val="22"/>
        </w:rPr>
      </w:pPr>
      <w:r>
        <w:rPr>
          <w:sz w:val="22"/>
        </w:rPr>
        <w:t>Cena za předmět této smlouvy za pobyt ve škole v přírodě ve smyslu čl. II této smlouvy je stanovená ve výši včetně DPH 1</w:t>
      </w:r>
      <w:r w:rsidR="008A276D">
        <w:rPr>
          <w:sz w:val="22"/>
        </w:rPr>
        <w:t xml:space="preserve">2 </w:t>
      </w:r>
      <w:r>
        <w:rPr>
          <w:sz w:val="22"/>
        </w:rPr>
        <w:t>%: cena za den/osoba</w:t>
      </w:r>
    </w:p>
    <w:p w14:paraId="5DE17728" w14:textId="3EF3AF89" w:rsidR="003A1F92" w:rsidRPr="008A276D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0"/>
          <w:szCs w:val="20"/>
        </w:rPr>
      </w:pPr>
      <w:r>
        <w:rPr>
          <w:sz w:val="22"/>
        </w:rPr>
        <w:t xml:space="preserve">          </w:t>
      </w:r>
      <w:r w:rsidRPr="008A276D">
        <w:rPr>
          <w:sz w:val="20"/>
          <w:szCs w:val="20"/>
        </w:rPr>
        <w:t>a)</w:t>
      </w:r>
      <w:r w:rsidR="008A276D" w:rsidRPr="008A276D">
        <w:rPr>
          <w:sz w:val="20"/>
          <w:szCs w:val="20"/>
        </w:rPr>
        <w:t xml:space="preserve"> </w:t>
      </w:r>
      <w:r w:rsidRPr="008A276D">
        <w:rPr>
          <w:sz w:val="20"/>
          <w:szCs w:val="20"/>
        </w:rPr>
        <w:t xml:space="preserve">děti od 2-6 </w:t>
      </w:r>
      <w:proofErr w:type="gramStart"/>
      <w:r w:rsidRPr="008A276D">
        <w:rPr>
          <w:sz w:val="20"/>
          <w:szCs w:val="20"/>
        </w:rPr>
        <w:t>let  MŠ</w:t>
      </w:r>
      <w:proofErr w:type="gramEnd"/>
      <w:r w:rsidRPr="008A276D">
        <w:rPr>
          <w:sz w:val="20"/>
          <w:szCs w:val="20"/>
        </w:rPr>
        <w:t>…….…..…..</w:t>
      </w:r>
      <w:r w:rsidR="0067604C" w:rsidRPr="008A276D">
        <w:rPr>
          <w:b/>
          <w:bCs/>
          <w:sz w:val="20"/>
          <w:szCs w:val="20"/>
        </w:rPr>
        <w:t>63</w:t>
      </w:r>
      <w:r w:rsidRPr="008A276D">
        <w:rPr>
          <w:b/>
          <w:bCs/>
          <w:sz w:val="20"/>
          <w:szCs w:val="20"/>
        </w:rPr>
        <w:t>0,-Kč zahrnuje ubytování, stravu 5x denně, pitný režim</w:t>
      </w:r>
      <w:r w:rsidR="008A276D" w:rsidRPr="008A276D">
        <w:rPr>
          <w:b/>
          <w:bCs/>
          <w:sz w:val="20"/>
          <w:szCs w:val="20"/>
        </w:rPr>
        <w:t xml:space="preserve"> zdarma</w:t>
      </w:r>
    </w:p>
    <w:p w14:paraId="2DA5291A" w14:textId="48EEB9DC" w:rsidR="003A1F92" w:rsidRPr="008A276D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0"/>
          <w:szCs w:val="20"/>
        </w:rPr>
      </w:pPr>
      <w:r w:rsidRPr="008A276D">
        <w:rPr>
          <w:b/>
          <w:bCs/>
          <w:sz w:val="20"/>
          <w:szCs w:val="20"/>
        </w:rPr>
        <w:t xml:space="preserve">           </w:t>
      </w:r>
      <w:proofErr w:type="gramStart"/>
      <w:r w:rsidRPr="008A276D">
        <w:rPr>
          <w:sz w:val="20"/>
          <w:szCs w:val="20"/>
        </w:rPr>
        <w:t>b</w:t>
      </w:r>
      <w:r w:rsidR="008A276D" w:rsidRPr="008A276D">
        <w:rPr>
          <w:sz w:val="20"/>
          <w:szCs w:val="20"/>
        </w:rPr>
        <w:t xml:space="preserve"> </w:t>
      </w:r>
      <w:r w:rsidRPr="008A276D">
        <w:rPr>
          <w:sz w:val="20"/>
          <w:szCs w:val="20"/>
        </w:rPr>
        <w:t>)děti</w:t>
      </w:r>
      <w:proofErr w:type="gramEnd"/>
      <w:r w:rsidRPr="008A276D">
        <w:rPr>
          <w:sz w:val="20"/>
          <w:szCs w:val="20"/>
        </w:rPr>
        <w:t xml:space="preserve"> </w:t>
      </w:r>
      <w:r w:rsidRPr="008A276D">
        <w:rPr>
          <w:bCs/>
          <w:sz w:val="20"/>
          <w:szCs w:val="20"/>
        </w:rPr>
        <w:t>od 6-11 let</w:t>
      </w:r>
      <w:r w:rsidRPr="008A276D">
        <w:rPr>
          <w:b/>
          <w:bCs/>
          <w:sz w:val="20"/>
          <w:szCs w:val="20"/>
        </w:rPr>
        <w:t xml:space="preserve">  </w:t>
      </w:r>
      <w:r w:rsidRPr="008A276D">
        <w:rPr>
          <w:sz w:val="20"/>
          <w:szCs w:val="20"/>
        </w:rPr>
        <w:t>I.st. ZŠ ………</w:t>
      </w:r>
      <w:r w:rsidR="0067604C" w:rsidRPr="008A276D">
        <w:rPr>
          <w:b/>
          <w:bCs/>
          <w:sz w:val="20"/>
          <w:szCs w:val="20"/>
        </w:rPr>
        <w:t>680</w:t>
      </w:r>
      <w:r w:rsidRPr="008A276D">
        <w:rPr>
          <w:b/>
          <w:bCs/>
          <w:sz w:val="20"/>
          <w:szCs w:val="20"/>
        </w:rPr>
        <w:t>,-Kč zahrnuje ubytování, stravu 3x denně, pitný režim</w:t>
      </w:r>
      <w:r w:rsidR="008A276D" w:rsidRPr="008A276D">
        <w:rPr>
          <w:b/>
          <w:bCs/>
          <w:sz w:val="20"/>
          <w:szCs w:val="20"/>
        </w:rPr>
        <w:t xml:space="preserve"> zdarma</w:t>
      </w:r>
    </w:p>
    <w:p w14:paraId="34268FAE" w14:textId="095D0916" w:rsidR="003A1F92" w:rsidRPr="008A276D" w:rsidRDefault="00000000">
      <w:pPr>
        <w:tabs>
          <w:tab w:val="left" w:pos="426"/>
          <w:tab w:val="left" w:pos="1429"/>
        </w:tabs>
        <w:ind w:left="36"/>
        <w:jc w:val="both"/>
        <w:rPr>
          <w:sz w:val="20"/>
          <w:szCs w:val="20"/>
        </w:rPr>
      </w:pPr>
      <w:r w:rsidRPr="008A276D">
        <w:rPr>
          <w:b/>
          <w:bCs/>
          <w:sz w:val="20"/>
          <w:szCs w:val="20"/>
        </w:rPr>
        <w:t xml:space="preserve">           </w:t>
      </w:r>
      <w:r w:rsidRPr="008A276D">
        <w:rPr>
          <w:sz w:val="20"/>
          <w:szCs w:val="20"/>
        </w:rPr>
        <w:t>c)</w:t>
      </w:r>
      <w:r w:rsidR="008A276D" w:rsidRPr="008A276D">
        <w:rPr>
          <w:sz w:val="20"/>
          <w:szCs w:val="20"/>
        </w:rPr>
        <w:t xml:space="preserve"> </w:t>
      </w:r>
      <w:r w:rsidRPr="008A276D">
        <w:rPr>
          <w:sz w:val="20"/>
          <w:szCs w:val="20"/>
        </w:rPr>
        <w:t xml:space="preserve">děti od 11-15 let II.st. </w:t>
      </w:r>
      <w:proofErr w:type="gramStart"/>
      <w:r w:rsidRPr="008A276D">
        <w:rPr>
          <w:sz w:val="20"/>
          <w:szCs w:val="20"/>
        </w:rPr>
        <w:t>ZŠ….</w:t>
      </w:r>
      <w:proofErr w:type="gramEnd"/>
      <w:r w:rsidRPr="008A276D">
        <w:rPr>
          <w:sz w:val="20"/>
          <w:szCs w:val="20"/>
        </w:rPr>
        <w:t>…..</w:t>
      </w:r>
      <w:r w:rsidR="0067604C" w:rsidRPr="008A276D">
        <w:rPr>
          <w:b/>
          <w:bCs/>
          <w:sz w:val="20"/>
          <w:szCs w:val="20"/>
        </w:rPr>
        <w:t>69</w:t>
      </w:r>
      <w:r w:rsidRPr="008A276D">
        <w:rPr>
          <w:b/>
          <w:bCs/>
          <w:sz w:val="20"/>
          <w:szCs w:val="20"/>
        </w:rPr>
        <w:t>0,-Kč zahrnuje ubytování, stravu 3x denně, pitný režim</w:t>
      </w:r>
      <w:r w:rsidR="008A276D" w:rsidRPr="008A276D">
        <w:rPr>
          <w:b/>
          <w:bCs/>
          <w:sz w:val="20"/>
          <w:szCs w:val="20"/>
        </w:rPr>
        <w:t xml:space="preserve"> zdarma</w:t>
      </w:r>
    </w:p>
    <w:p w14:paraId="72AA9A21" w14:textId="69E2A920" w:rsidR="008A276D" w:rsidRPr="008A276D" w:rsidRDefault="00000000">
      <w:pPr>
        <w:tabs>
          <w:tab w:val="left" w:pos="426"/>
          <w:tab w:val="left" w:pos="1429"/>
        </w:tabs>
        <w:ind w:left="36"/>
        <w:jc w:val="both"/>
        <w:rPr>
          <w:sz w:val="20"/>
          <w:szCs w:val="20"/>
        </w:rPr>
      </w:pPr>
      <w:r w:rsidRPr="008A276D">
        <w:rPr>
          <w:sz w:val="20"/>
          <w:szCs w:val="20"/>
        </w:rPr>
        <w:t xml:space="preserve">           d)</w:t>
      </w:r>
      <w:r w:rsidR="008A276D" w:rsidRPr="008A276D">
        <w:rPr>
          <w:sz w:val="20"/>
          <w:szCs w:val="20"/>
        </w:rPr>
        <w:t xml:space="preserve"> </w:t>
      </w:r>
      <w:r w:rsidRPr="008A276D">
        <w:rPr>
          <w:sz w:val="20"/>
          <w:szCs w:val="20"/>
        </w:rPr>
        <w:t>studenti od 15-18 let SŠ…</w:t>
      </w:r>
      <w:proofErr w:type="gramStart"/>
      <w:r w:rsidRPr="008A276D">
        <w:rPr>
          <w:sz w:val="20"/>
          <w:szCs w:val="20"/>
        </w:rPr>
        <w:t>…….</w:t>
      </w:r>
      <w:proofErr w:type="gramEnd"/>
      <w:r w:rsidR="0067604C" w:rsidRPr="008A276D">
        <w:rPr>
          <w:b/>
          <w:bCs/>
          <w:sz w:val="20"/>
          <w:szCs w:val="20"/>
        </w:rPr>
        <w:t>75</w:t>
      </w:r>
      <w:r w:rsidRPr="008A276D">
        <w:rPr>
          <w:b/>
          <w:bCs/>
          <w:sz w:val="20"/>
          <w:szCs w:val="20"/>
        </w:rPr>
        <w:t>0,-Kč zahrnuje ubytování, stravu 3x denně, pitný režim</w:t>
      </w:r>
      <w:r w:rsidR="008A276D">
        <w:rPr>
          <w:b/>
          <w:bCs/>
          <w:sz w:val="20"/>
          <w:szCs w:val="20"/>
        </w:rPr>
        <w:t xml:space="preserve"> </w:t>
      </w:r>
      <w:r w:rsidR="008A276D" w:rsidRPr="008A276D">
        <w:rPr>
          <w:b/>
          <w:bCs/>
          <w:sz w:val="20"/>
          <w:szCs w:val="20"/>
        </w:rPr>
        <w:t>zdarma</w:t>
      </w:r>
    </w:p>
    <w:p w14:paraId="788ACDEE" w14:textId="229B680E" w:rsidR="008A276D" w:rsidRPr="008A276D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0"/>
          <w:szCs w:val="20"/>
        </w:rPr>
      </w:pPr>
      <w:r w:rsidRPr="008A276D">
        <w:rPr>
          <w:sz w:val="20"/>
          <w:szCs w:val="20"/>
        </w:rPr>
        <w:t xml:space="preserve">           e)</w:t>
      </w:r>
      <w:r w:rsidR="008A276D" w:rsidRPr="008A276D">
        <w:rPr>
          <w:sz w:val="20"/>
          <w:szCs w:val="20"/>
        </w:rPr>
        <w:t xml:space="preserve"> </w:t>
      </w:r>
      <w:r w:rsidRPr="008A276D">
        <w:rPr>
          <w:sz w:val="20"/>
          <w:szCs w:val="20"/>
        </w:rPr>
        <w:t xml:space="preserve">placený pedagogický </w:t>
      </w:r>
      <w:proofErr w:type="gramStart"/>
      <w:r w:rsidRPr="008A276D">
        <w:rPr>
          <w:sz w:val="20"/>
          <w:szCs w:val="20"/>
        </w:rPr>
        <w:t>doprovod..</w:t>
      </w:r>
      <w:proofErr w:type="gramEnd"/>
      <w:r w:rsidR="0067604C" w:rsidRPr="008A276D">
        <w:rPr>
          <w:b/>
          <w:bCs/>
          <w:sz w:val="20"/>
          <w:szCs w:val="20"/>
        </w:rPr>
        <w:t>81</w:t>
      </w:r>
      <w:r w:rsidRPr="008A276D">
        <w:rPr>
          <w:b/>
          <w:bCs/>
          <w:sz w:val="20"/>
          <w:szCs w:val="20"/>
        </w:rPr>
        <w:t>0,-Kč zahrnuje ubytování, stravu 3x denně,</w:t>
      </w:r>
      <w:r w:rsidR="008A276D" w:rsidRPr="008A276D">
        <w:rPr>
          <w:b/>
          <w:bCs/>
          <w:sz w:val="20"/>
          <w:szCs w:val="20"/>
        </w:rPr>
        <w:t xml:space="preserve"> </w:t>
      </w:r>
      <w:r w:rsidRPr="008A276D">
        <w:rPr>
          <w:b/>
          <w:bCs/>
          <w:sz w:val="20"/>
          <w:szCs w:val="20"/>
        </w:rPr>
        <w:t>pitný režim</w:t>
      </w:r>
      <w:r w:rsidR="008A276D">
        <w:rPr>
          <w:b/>
          <w:bCs/>
          <w:sz w:val="20"/>
          <w:szCs w:val="20"/>
        </w:rPr>
        <w:t xml:space="preserve"> </w:t>
      </w:r>
      <w:r w:rsidR="008A276D" w:rsidRPr="008A276D">
        <w:rPr>
          <w:b/>
          <w:bCs/>
          <w:sz w:val="20"/>
          <w:szCs w:val="20"/>
        </w:rPr>
        <w:t>zdarma</w:t>
      </w:r>
    </w:p>
    <w:p w14:paraId="54785144" w14:textId="77777777" w:rsidR="003A1F92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>
        <w:rPr>
          <w:sz w:val="22"/>
        </w:rPr>
        <w:t xml:space="preserve">           </w:t>
      </w:r>
    </w:p>
    <w:p w14:paraId="26D272D3" w14:textId="2CE9C762" w:rsidR="003A1F92" w:rsidRDefault="00000000">
      <w:pPr>
        <w:tabs>
          <w:tab w:val="left" w:pos="426"/>
          <w:tab w:val="left" w:pos="1429"/>
        </w:tabs>
        <w:ind w:left="36"/>
        <w:jc w:val="center"/>
        <w:rPr>
          <w:b/>
          <w:bCs/>
          <w:sz w:val="22"/>
        </w:rPr>
      </w:pPr>
      <w:r>
        <w:rPr>
          <w:b/>
          <w:bCs/>
          <w:sz w:val="22"/>
        </w:rPr>
        <w:t>Možnost pro ostatní kategorie dokoupení stravy 5x denně za úhradu 2x</w:t>
      </w:r>
      <w:r w:rsidR="0067604C">
        <w:rPr>
          <w:b/>
          <w:bCs/>
          <w:sz w:val="22"/>
        </w:rPr>
        <w:t>3</w:t>
      </w:r>
      <w:r>
        <w:rPr>
          <w:b/>
          <w:bCs/>
          <w:sz w:val="22"/>
        </w:rPr>
        <w:t>5,-Kč,</w:t>
      </w:r>
    </w:p>
    <w:p w14:paraId="728BC950" w14:textId="5DD03186" w:rsidR="003A1F92" w:rsidRDefault="00000000">
      <w:pPr>
        <w:tabs>
          <w:tab w:val="left" w:pos="426"/>
          <w:tab w:val="left" w:pos="1429"/>
        </w:tabs>
        <w:ind w:left="36"/>
        <w:jc w:val="center"/>
        <w:rPr>
          <w:b/>
          <w:bCs/>
          <w:sz w:val="22"/>
        </w:rPr>
      </w:pPr>
      <w:r>
        <w:rPr>
          <w:b/>
          <w:bCs/>
          <w:sz w:val="22"/>
        </w:rPr>
        <w:t>tj.</w:t>
      </w:r>
      <w:r w:rsidR="0067604C">
        <w:rPr>
          <w:b/>
          <w:bCs/>
          <w:sz w:val="22"/>
        </w:rPr>
        <w:t>7</w:t>
      </w:r>
      <w:r>
        <w:rPr>
          <w:b/>
          <w:bCs/>
          <w:sz w:val="22"/>
        </w:rPr>
        <w:t>0,-Kč/osoba/den</w:t>
      </w:r>
      <w:proofErr w:type="gramStart"/>
      <w:r>
        <w:rPr>
          <w:b/>
          <w:bCs/>
          <w:sz w:val="22"/>
        </w:rPr>
        <w:t xml:space="preserve">   (</w:t>
      </w:r>
      <w:proofErr w:type="gramEnd"/>
      <w:r>
        <w:rPr>
          <w:b/>
          <w:bCs/>
          <w:sz w:val="22"/>
        </w:rPr>
        <w:t>dopolední a odpolední svačina).</w:t>
      </w:r>
    </w:p>
    <w:p w14:paraId="77B6F8E5" w14:textId="77777777" w:rsidR="003A1F92" w:rsidRDefault="003A1F92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</w:p>
    <w:p w14:paraId="41776CB1" w14:textId="77777777" w:rsidR="003A1F92" w:rsidRDefault="00000000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>
        <w:rPr>
          <w:b/>
          <w:bCs/>
          <w:sz w:val="22"/>
        </w:rPr>
        <w:t xml:space="preserve">       </w:t>
      </w:r>
      <w:r>
        <w:rPr>
          <w:sz w:val="22"/>
        </w:rPr>
        <w:t>Způsob úhrady:</w:t>
      </w:r>
      <w:r>
        <w:rPr>
          <w:sz w:val="22"/>
        </w:rPr>
        <w:tab/>
      </w:r>
      <w:r>
        <w:rPr>
          <w:b/>
          <w:bCs/>
          <w:color w:val="FF0000"/>
          <w:sz w:val="22"/>
        </w:rPr>
        <w:t xml:space="preserve">fakturou </w:t>
      </w:r>
      <w:proofErr w:type="gramStart"/>
      <w:r>
        <w:rPr>
          <w:b/>
          <w:bCs/>
          <w:color w:val="FF0000"/>
          <w:sz w:val="22"/>
        </w:rPr>
        <w:t>( bankovním</w:t>
      </w:r>
      <w:proofErr w:type="gramEnd"/>
      <w:r>
        <w:rPr>
          <w:b/>
          <w:bCs/>
          <w:color w:val="FF0000"/>
          <w:sz w:val="22"/>
        </w:rPr>
        <w:t xml:space="preserve"> převodem ) </w:t>
      </w:r>
      <w:r>
        <w:rPr>
          <w:color w:val="FF0000"/>
          <w:sz w:val="22"/>
        </w:rPr>
        <w:t xml:space="preserve">či </w:t>
      </w:r>
      <w:r>
        <w:rPr>
          <w:b/>
          <w:bCs/>
          <w:color w:val="FF0000"/>
          <w:sz w:val="22"/>
        </w:rPr>
        <w:t>v hotovosti</w:t>
      </w:r>
      <w:r>
        <w:rPr>
          <w:sz w:val="22"/>
        </w:rPr>
        <w:tab/>
        <w:t xml:space="preserve"> </w:t>
      </w:r>
    </w:p>
    <w:p w14:paraId="1D9193C0" w14:textId="77777777" w:rsidR="003A1F92" w:rsidRDefault="003A1F92">
      <w:pPr>
        <w:rPr>
          <w:sz w:val="22"/>
        </w:rPr>
      </w:pPr>
    </w:p>
    <w:p w14:paraId="74DDF13B" w14:textId="77777777" w:rsidR="003A1F92" w:rsidRDefault="00000000">
      <w:pPr>
        <w:jc w:val="both"/>
        <w:rPr>
          <w:sz w:val="22"/>
        </w:rPr>
      </w:pPr>
      <w:r>
        <w:rPr>
          <w:sz w:val="22"/>
        </w:rPr>
        <w:t xml:space="preserve">        Objednatel složí 50% zálohu ve výši </w:t>
      </w:r>
      <w:proofErr w:type="gramStart"/>
      <w:r>
        <w:rPr>
          <w:color w:val="FF0000"/>
          <w:sz w:val="22"/>
        </w:rPr>
        <w:t>…….</w:t>
      </w:r>
      <w:proofErr w:type="gramEnd"/>
      <w:r>
        <w:rPr>
          <w:sz w:val="22"/>
        </w:rPr>
        <w:t xml:space="preserve">Kč </w:t>
      </w:r>
      <w:r>
        <w:rPr>
          <w:color w:val="FF0000"/>
          <w:sz w:val="22"/>
        </w:rPr>
        <w:t>( slovy: ………………korun českých )</w:t>
      </w:r>
      <w:r>
        <w:rPr>
          <w:sz w:val="22"/>
        </w:rPr>
        <w:t xml:space="preserve"> nejpozději </w:t>
      </w:r>
    </w:p>
    <w:p w14:paraId="017C6564" w14:textId="028FBDE2" w:rsidR="003A1F92" w:rsidRDefault="00000000">
      <w:pPr>
        <w:jc w:val="both"/>
        <w:rPr>
          <w:sz w:val="22"/>
        </w:rPr>
      </w:pPr>
      <w:r>
        <w:rPr>
          <w:sz w:val="22"/>
        </w:rPr>
        <w:t xml:space="preserve">        do 14 dnů od podpisu této smlouvy, tj. </w:t>
      </w:r>
      <w:r>
        <w:rPr>
          <w:color w:val="FF0000"/>
          <w:sz w:val="22"/>
        </w:rPr>
        <w:t>DD.MM.202</w:t>
      </w:r>
      <w:r w:rsidR="0067604C">
        <w:rPr>
          <w:color w:val="FF0000"/>
          <w:sz w:val="22"/>
        </w:rPr>
        <w:t>3</w:t>
      </w:r>
      <w:r>
        <w:rPr>
          <w:color w:val="FF0000"/>
          <w:sz w:val="22"/>
        </w:rPr>
        <w:t>/202</w:t>
      </w:r>
      <w:r w:rsidR="0067604C">
        <w:rPr>
          <w:color w:val="FF0000"/>
          <w:sz w:val="22"/>
        </w:rPr>
        <w:t>4</w:t>
      </w:r>
      <w:r>
        <w:rPr>
          <w:sz w:val="22"/>
        </w:rPr>
        <w:t xml:space="preserve"> na základě faktury vystavené  </w:t>
      </w:r>
    </w:p>
    <w:p w14:paraId="1C4A51AC" w14:textId="77777777" w:rsidR="003A1F92" w:rsidRDefault="00000000">
      <w:pPr>
        <w:jc w:val="both"/>
        <w:rPr>
          <w:sz w:val="22"/>
        </w:rPr>
      </w:pPr>
      <w:r>
        <w:rPr>
          <w:sz w:val="22"/>
        </w:rPr>
        <w:t xml:space="preserve">        ubytovatelem.</w:t>
      </w:r>
    </w:p>
    <w:p w14:paraId="6A2BEAA1" w14:textId="77777777" w:rsidR="003A1F92" w:rsidRDefault="003A1F92">
      <w:pPr>
        <w:jc w:val="both"/>
        <w:rPr>
          <w:sz w:val="22"/>
        </w:rPr>
      </w:pPr>
    </w:p>
    <w:p w14:paraId="31D52234" w14:textId="77777777" w:rsidR="003A1F92" w:rsidRDefault="00000000">
      <w:pPr>
        <w:jc w:val="both"/>
        <w:rPr>
          <w:sz w:val="22"/>
        </w:rPr>
      </w:pPr>
      <w:r>
        <w:rPr>
          <w:sz w:val="22"/>
        </w:rPr>
        <w:t xml:space="preserve">        Pokud se tak nestane, rezervace pro objednavatele bude ubytovatelem okamžitě zrušena,   </w:t>
      </w:r>
    </w:p>
    <w:p w14:paraId="588E02D9" w14:textId="77777777" w:rsidR="003A1F92" w:rsidRDefault="00000000">
      <w:pPr>
        <w:jc w:val="both"/>
        <w:rPr>
          <w:sz w:val="22"/>
        </w:rPr>
      </w:pPr>
      <w:r>
        <w:rPr>
          <w:sz w:val="22"/>
        </w:rPr>
        <w:t xml:space="preserve">        ubytovatel si tak vyhrazuje po takto podstatném porušení sjednaných podmínek od smlouvy </w:t>
      </w:r>
    </w:p>
    <w:p w14:paraId="5B10367E" w14:textId="77777777" w:rsidR="003A1F92" w:rsidRDefault="00000000">
      <w:pPr>
        <w:jc w:val="both"/>
        <w:rPr>
          <w:sz w:val="22"/>
        </w:rPr>
      </w:pPr>
      <w:r>
        <w:rPr>
          <w:sz w:val="22"/>
        </w:rPr>
        <w:t xml:space="preserve">        písemně odstoupit.</w:t>
      </w:r>
    </w:p>
    <w:p w14:paraId="18075CB0" w14:textId="77777777" w:rsidR="003A1F92" w:rsidRDefault="003A1F92">
      <w:pPr>
        <w:rPr>
          <w:sz w:val="22"/>
        </w:rPr>
      </w:pPr>
    </w:p>
    <w:p w14:paraId="6D7B8867" w14:textId="77777777" w:rsidR="003A1F92" w:rsidRDefault="00000000">
      <w:pPr>
        <w:ind w:firstLineChars="200" w:firstLine="440"/>
        <w:rPr>
          <w:sz w:val="22"/>
        </w:rPr>
      </w:pPr>
      <w:r>
        <w:rPr>
          <w:sz w:val="22"/>
        </w:rPr>
        <w:t xml:space="preserve">Zálohová faktura bude uhrazena objednavatelem na účet ubytovatele vedený u Česká Spořitelna, </w:t>
      </w:r>
    </w:p>
    <w:p w14:paraId="372CC7A9" w14:textId="77777777" w:rsidR="003A1F92" w:rsidRDefault="00000000">
      <w:pPr>
        <w:numPr>
          <w:ilvl w:val="0"/>
          <w:numId w:val="5"/>
        </w:numPr>
        <w:ind w:leftChars="91" w:left="218" w:firstLineChars="150" w:firstLine="330"/>
        <w:rPr>
          <w:sz w:val="22"/>
        </w:rPr>
      </w:pPr>
      <w:r>
        <w:rPr>
          <w:sz w:val="22"/>
        </w:rPr>
        <w:t xml:space="preserve">s., číslo účtu: </w:t>
      </w:r>
      <w:r>
        <w:rPr>
          <w:b/>
          <w:bCs/>
          <w:sz w:val="22"/>
        </w:rPr>
        <w:t>105 521 7113/0800</w:t>
      </w:r>
      <w:r>
        <w:rPr>
          <w:sz w:val="22"/>
        </w:rPr>
        <w:t xml:space="preserve">. </w:t>
      </w:r>
      <w:r>
        <w:rPr>
          <w:b/>
          <w:bCs/>
          <w:sz w:val="22"/>
        </w:rPr>
        <w:t>Telefonní kontakt</w:t>
      </w:r>
      <w:r>
        <w:rPr>
          <w:sz w:val="22"/>
        </w:rPr>
        <w:t xml:space="preserve"> objednavatele uvedený v záhlaví slouží</w:t>
      </w:r>
    </w:p>
    <w:p w14:paraId="4BF47C21" w14:textId="77777777" w:rsidR="003A1F92" w:rsidRDefault="00000000">
      <w:pPr>
        <w:ind w:firstLineChars="250" w:firstLine="550"/>
        <w:rPr>
          <w:sz w:val="22"/>
        </w:rPr>
      </w:pPr>
      <w:r>
        <w:rPr>
          <w:sz w:val="22"/>
        </w:rPr>
        <w:t xml:space="preserve">jako </w:t>
      </w:r>
      <w:r>
        <w:rPr>
          <w:b/>
          <w:bCs/>
          <w:sz w:val="22"/>
        </w:rPr>
        <w:t>specifický symbol</w:t>
      </w:r>
      <w:r>
        <w:rPr>
          <w:sz w:val="22"/>
        </w:rPr>
        <w:t xml:space="preserve">.                                </w:t>
      </w:r>
    </w:p>
    <w:p w14:paraId="7D4AE0BE" w14:textId="77777777" w:rsidR="003A1F92" w:rsidRDefault="003A1F92">
      <w:pPr>
        <w:jc w:val="both"/>
        <w:rPr>
          <w:sz w:val="22"/>
        </w:rPr>
      </w:pPr>
    </w:p>
    <w:p w14:paraId="3C9CC24C" w14:textId="77777777" w:rsidR="003A1F92" w:rsidRDefault="00000000">
      <w:pPr>
        <w:numPr>
          <w:ilvl w:val="0"/>
          <w:numId w:val="4"/>
        </w:numPr>
        <w:tabs>
          <w:tab w:val="left" w:pos="426"/>
          <w:tab w:val="left" w:pos="1429"/>
        </w:tabs>
        <w:ind w:left="426"/>
        <w:jc w:val="both"/>
        <w:rPr>
          <w:sz w:val="22"/>
        </w:rPr>
      </w:pPr>
      <w:r>
        <w:rPr>
          <w:sz w:val="22"/>
        </w:rPr>
        <w:t xml:space="preserve">Celkové vyúčtování bude provedeno po splnění závazků z této smlouvy, na základě vystavené faktury zaslané objednateli. Tato faktura bude splatná </w:t>
      </w:r>
      <w:r>
        <w:rPr>
          <w:b/>
          <w:bCs/>
          <w:sz w:val="22"/>
        </w:rPr>
        <w:t>do 7 dnů</w:t>
      </w:r>
      <w:r>
        <w:rPr>
          <w:sz w:val="22"/>
        </w:rPr>
        <w:t xml:space="preserve"> od doručení objednateli. Faktury musí mít náležitosti daňového dokladu. Pokud je objednatel v prodlení se splácením faktur, je povinen zaplatit ubytovateli úroky z prodlení podle platných právních předpisů.</w:t>
      </w:r>
    </w:p>
    <w:p w14:paraId="64D6BF64" w14:textId="77777777" w:rsidR="003A1F92" w:rsidRDefault="003A1F92">
      <w:pPr>
        <w:jc w:val="center"/>
        <w:rPr>
          <w:b/>
          <w:bCs/>
          <w:sz w:val="22"/>
        </w:rPr>
      </w:pPr>
    </w:p>
    <w:p w14:paraId="1D793ABE" w14:textId="77777777" w:rsidR="003A1F92" w:rsidRDefault="000000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IV.</w:t>
      </w:r>
    </w:p>
    <w:p w14:paraId="4ECF5594" w14:textId="77777777" w:rsidR="003A1F92" w:rsidRDefault="00000000">
      <w:pPr>
        <w:pStyle w:val="Nadpis1"/>
        <w:jc w:val="center"/>
        <w:rPr>
          <w:b/>
        </w:rPr>
      </w:pPr>
      <w:r>
        <w:rPr>
          <w:b/>
        </w:rPr>
        <w:t>Práva a povinnosti smluvních stran</w:t>
      </w:r>
    </w:p>
    <w:p w14:paraId="0312DE58" w14:textId="77777777" w:rsidR="003A1F92" w:rsidRDefault="00000000">
      <w:pPr>
        <w:numPr>
          <w:ilvl w:val="0"/>
          <w:numId w:val="6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Ubytovatel je povinen:</w:t>
      </w:r>
    </w:p>
    <w:p w14:paraId="05E885B4" w14:textId="77777777" w:rsidR="003A1F92" w:rsidRDefault="003A1F92">
      <w:pPr>
        <w:jc w:val="both"/>
        <w:rPr>
          <w:b/>
          <w:bCs/>
          <w:sz w:val="22"/>
        </w:rPr>
      </w:pPr>
    </w:p>
    <w:p w14:paraId="445DF28E" w14:textId="77777777" w:rsidR="003A1F92" w:rsidRDefault="00000000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Poskytnout objednateli ubytovací a stravovací služby v ubytovacím zařízení Chata Slovanka, Horní Maxov 8, 468 11 Janov nad Nisou, jakož i umožnit užívání společných a dalších prostor a zařízení a používání služeb podle platných právních předpisů o školách v přírodě, a hygienických požadavků na zotavovací akce pro děti.</w:t>
      </w:r>
    </w:p>
    <w:p w14:paraId="632F09D7" w14:textId="77777777" w:rsidR="003A1F92" w:rsidRDefault="003A1F92">
      <w:pPr>
        <w:ind w:left="360"/>
        <w:jc w:val="both"/>
        <w:rPr>
          <w:sz w:val="22"/>
        </w:rPr>
      </w:pPr>
    </w:p>
    <w:p w14:paraId="1E996CFA" w14:textId="77777777" w:rsidR="003A1F92" w:rsidRDefault="00000000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Odevzdat objednateli prostory vyhrazené mu k ubytování, vyučování a stravování a dalším činnostem ve stavu způsobilém pro řádně užívání a zajistit mu nerušený výkon jeho práv a povinností spojených se zabezpečením úkolů školy v přírodě či zotavovacích akcí.</w:t>
      </w:r>
    </w:p>
    <w:p w14:paraId="7EF66D90" w14:textId="77777777" w:rsidR="003A1F92" w:rsidRDefault="003A1F92">
      <w:pPr>
        <w:jc w:val="both"/>
        <w:rPr>
          <w:sz w:val="22"/>
        </w:rPr>
      </w:pPr>
    </w:p>
    <w:p w14:paraId="4ED616BC" w14:textId="77777777" w:rsidR="003A1F92" w:rsidRDefault="003A1F92">
      <w:pPr>
        <w:ind w:left="360"/>
        <w:jc w:val="both"/>
        <w:rPr>
          <w:sz w:val="22"/>
        </w:rPr>
      </w:pPr>
    </w:p>
    <w:p w14:paraId="06331A05" w14:textId="77777777" w:rsidR="003A1F92" w:rsidRDefault="00000000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Zabezpečit řádný úklid všech poskytnutých prostor v rámci platných hygienických norem a předpisů.</w:t>
      </w:r>
    </w:p>
    <w:p w14:paraId="7179DE9F" w14:textId="77777777" w:rsidR="003A1F92" w:rsidRDefault="003A1F92">
      <w:pPr>
        <w:ind w:left="360"/>
        <w:jc w:val="both"/>
        <w:rPr>
          <w:sz w:val="22"/>
        </w:rPr>
      </w:pPr>
    </w:p>
    <w:p w14:paraId="6B5E6B6D" w14:textId="77777777" w:rsidR="003A1F92" w:rsidRDefault="00000000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Seznámit objednatele s ustanoveními vnitřního řádu ubytovacího zařízení Chata Slovanka (Provozní řád Chaty Slovanka, Ubytovací řád Chaty Slovanka a Požární řád Chaty Slovanka).</w:t>
      </w:r>
    </w:p>
    <w:p w14:paraId="204C2392" w14:textId="77777777" w:rsidR="003A1F92" w:rsidRDefault="003A1F92">
      <w:pPr>
        <w:jc w:val="both"/>
        <w:rPr>
          <w:sz w:val="22"/>
        </w:rPr>
      </w:pPr>
    </w:p>
    <w:p w14:paraId="23FD4BF7" w14:textId="77777777" w:rsidR="003A1F92" w:rsidRDefault="003A1F92">
      <w:pPr>
        <w:jc w:val="both"/>
        <w:rPr>
          <w:sz w:val="22"/>
        </w:rPr>
      </w:pPr>
    </w:p>
    <w:p w14:paraId="475817D9" w14:textId="77777777" w:rsidR="003A1F92" w:rsidRDefault="003A1F92">
      <w:pPr>
        <w:jc w:val="both"/>
        <w:rPr>
          <w:sz w:val="22"/>
        </w:rPr>
      </w:pPr>
    </w:p>
    <w:p w14:paraId="1997C6DC" w14:textId="77777777" w:rsidR="003A1F92" w:rsidRDefault="003A1F92">
      <w:pPr>
        <w:jc w:val="center"/>
        <w:rPr>
          <w:b/>
          <w:bCs/>
          <w:sz w:val="22"/>
        </w:rPr>
      </w:pPr>
    </w:p>
    <w:p w14:paraId="6EB4B664" w14:textId="77777777" w:rsidR="003A1F92" w:rsidRDefault="000000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IV.</w:t>
      </w:r>
    </w:p>
    <w:p w14:paraId="25C61DAE" w14:textId="77777777" w:rsidR="003A1F92" w:rsidRDefault="00000000">
      <w:pPr>
        <w:pStyle w:val="Nadpis1"/>
        <w:jc w:val="center"/>
        <w:rPr>
          <w:b/>
        </w:rPr>
      </w:pPr>
      <w:r>
        <w:rPr>
          <w:b/>
        </w:rPr>
        <w:lastRenderedPageBreak/>
        <w:t>Práva a povinnosti smluvních stran</w:t>
      </w:r>
    </w:p>
    <w:p w14:paraId="3C6D5FB9" w14:textId="77777777" w:rsidR="003A1F92" w:rsidRDefault="00000000">
      <w:pPr>
        <w:numPr>
          <w:ilvl w:val="0"/>
          <w:numId w:val="8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Ubytovatel je povinen:</w:t>
      </w:r>
    </w:p>
    <w:p w14:paraId="4AFE08EF" w14:textId="77777777" w:rsidR="003A1F92" w:rsidRDefault="003A1F92">
      <w:pPr>
        <w:ind w:left="360"/>
        <w:jc w:val="both"/>
        <w:rPr>
          <w:sz w:val="22"/>
        </w:rPr>
      </w:pPr>
    </w:p>
    <w:p w14:paraId="0EA992AB" w14:textId="77777777" w:rsidR="003A1F92" w:rsidRDefault="00000000">
      <w:pPr>
        <w:pStyle w:val="Zkladntext"/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Poskytnout objednateli stravování v množství a kvalitě stanovené platnými stravovacími předpisy a limity.</w:t>
      </w:r>
    </w:p>
    <w:p w14:paraId="1A6C556F" w14:textId="77777777" w:rsidR="003A1F92" w:rsidRDefault="003A1F92">
      <w:pPr>
        <w:pStyle w:val="Zkladntext"/>
        <w:ind w:left="360"/>
        <w:jc w:val="both"/>
        <w:rPr>
          <w:sz w:val="22"/>
        </w:rPr>
      </w:pPr>
    </w:p>
    <w:p w14:paraId="4916365A" w14:textId="77777777" w:rsidR="003A1F92" w:rsidRDefault="00000000">
      <w:pPr>
        <w:pStyle w:val="Zkladntext"/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Ubytovatel a jeho personál se zavazuje dodržovat platné hygienické, bezpečnostní a požární předpisy.</w:t>
      </w:r>
    </w:p>
    <w:p w14:paraId="742FE8EB" w14:textId="77777777" w:rsidR="003A1F92" w:rsidRDefault="003A1F92">
      <w:pPr>
        <w:pStyle w:val="Zkladntext"/>
        <w:jc w:val="both"/>
        <w:rPr>
          <w:sz w:val="22"/>
        </w:rPr>
      </w:pPr>
    </w:p>
    <w:p w14:paraId="6D07717C" w14:textId="77777777" w:rsidR="003A1F92" w:rsidRDefault="000000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IV.</w:t>
      </w:r>
    </w:p>
    <w:p w14:paraId="51999476" w14:textId="77777777" w:rsidR="003A1F92" w:rsidRDefault="00000000">
      <w:pPr>
        <w:pStyle w:val="Zkladntext"/>
        <w:ind w:left="360"/>
        <w:jc w:val="center"/>
        <w:rPr>
          <w:b/>
        </w:rPr>
      </w:pPr>
      <w:r>
        <w:rPr>
          <w:b/>
        </w:rPr>
        <w:t>Práva a povinnosti smluvních stran</w:t>
      </w:r>
    </w:p>
    <w:p w14:paraId="0BE15ACC" w14:textId="77777777" w:rsidR="003A1F92" w:rsidRDefault="003A1F92">
      <w:pPr>
        <w:pStyle w:val="Zkladntext"/>
        <w:ind w:left="360"/>
        <w:jc w:val="center"/>
        <w:rPr>
          <w:sz w:val="22"/>
        </w:rPr>
      </w:pPr>
    </w:p>
    <w:p w14:paraId="5F64F51C" w14:textId="77777777" w:rsidR="003A1F92" w:rsidRDefault="00000000">
      <w:pPr>
        <w:pStyle w:val="Zkladntext"/>
        <w:numPr>
          <w:ilvl w:val="0"/>
          <w:numId w:val="8"/>
        </w:numPr>
        <w:tabs>
          <w:tab w:val="left" w:pos="36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Objednatel je povinen:</w:t>
      </w:r>
    </w:p>
    <w:p w14:paraId="3F1C2B6F" w14:textId="77777777" w:rsidR="003A1F92" w:rsidRDefault="003A1F92">
      <w:pPr>
        <w:pStyle w:val="Zkladntext"/>
        <w:jc w:val="both"/>
        <w:rPr>
          <w:b/>
          <w:bCs/>
          <w:sz w:val="22"/>
        </w:rPr>
      </w:pPr>
    </w:p>
    <w:p w14:paraId="36BB0942" w14:textId="77777777" w:rsidR="003A1F92" w:rsidRDefault="00000000">
      <w:pPr>
        <w:pStyle w:val="Zkladntext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Dodržovat platný vnitřní řád ubytovacího zařízení Chata Slovanka                        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Provozní řád Chaty Slovanka, Ubytovací řád Chaty Slovanka a Požární řád Chaty Slovanka). Ubytovatel si vyhrazuje právo na odstoupení od smlouvy, pokud zcela nebo jen z </w:t>
      </w:r>
      <w:proofErr w:type="gramStart"/>
      <w:r>
        <w:rPr>
          <w:sz w:val="22"/>
        </w:rPr>
        <w:t>části</w:t>
      </w:r>
      <w:proofErr w:type="gramEnd"/>
      <w:r>
        <w:rPr>
          <w:sz w:val="22"/>
        </w:rPr>
        <w:t xml:space="preserve"> a to i v průběhu pobytu ubytovaná osoba či ubytované osoby přes upozornění tyto řády, nebo jen každý jednotlivě opakovaně porušuje(í) – bez nároku vrácení ceny pobytu při předčasném odjezdu.</w:t>
      </w:r>
    </w:p>
    <w:p w14:paraId="405EEAD7" w14:textId="77777777" w:rsidR="003A1F92" w:rsidRDefault="003A1F92">
      <w:pPr>
        <w:pStyle w:val="Zkladntext"/>
        <w:ind w:left="360"/>
        <w:jc w:val="both"/>
        <w:rPr>
          <w:sz w:val="22"/>
        </w:rPr>
      </w:pPr>
    </w:p>
    <w:p w14:paraId="146406FC" w14:textId="77777777" w:rsidR="003A1F92" w:rsidRDefault="00000000">
      <w:pPr>
        <w:pStyle w:val="Zkladntext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Zaplatit za poskytnuté služby ubytovateli cenu ve výši a lhůtách stanovených v této smlouvě.</w:t>
      </w:r>
    </w:p>
    <w:p w14:paraId="5C6CB2F5" w14:textId="77777777" w:rsidR="003A1F92" w:rsidRDefault="003A1F92">
      <w:pPr>
        <w:pStyle w:val="Zkladntext"/>
        <w:jc w:val="both"/>
        <w:rPr>
          <w:sz w:val="22"/>
        </w:rPr>
      </w:pPr>
    </w:p>
    <w:p w14:paraId="511A50CC" w14:textId="77777777" w:rsidR="003A1F92" w:rsidRDefault="003A1F92">
      <w:pPr>
        <w:pStyle w:val="Zkladntext"/>
        <w:ind w:left="360"/>
        <w:jc w:val="both"/>
        <w:rPr>
          <w:sz w:val="22"/>
        </w:rPr>
      </w:pPr>
    </w:p>
    <w:p w14:paraId="799A7C3F" w14:textId="77777777" w:rsidR="003A1F92" w:rsidRDefault="00000000">
      <w:pPr>
        <w:pStyle w:val="Zkladntext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Užívat prostory mu poskytnuté smlouvou řádně. V těchto prostorách nesmí bez souhlasu </w:t>
      </w:r>
      <w:proofErr w:type="gramStart"/>
      <w:r>
        <w:rPr>
          <w:sz w:val="22"/>
        </w:rPr>
        <w:t>ubytovatele  provádět</w:t>
      </w:r>
      <w:proofErr w:type="gramEnd"/>
      <w:r>
        <w:rPr>
          <w:sz w:val="22"/>
        </w:rPr>
        <w:t xml:space="preserve"> žádné podstatné změny.</w:t>
      </w:r>
    </w:p>
    <w:p w14:paraId="369D6A6F" w14:textId="77777777" w:rsidR="003A1F92" w:rsidRDefault="003A1F92">
      <w:pPr>
        <w:pStyle w:val="Zkladntext"/>
        <w:ind w:left="360"/>
        <w:jc w:val="both"/>
        <w:rPr>
          <w:sz w:val="22"/>
        </w:rPr>
      </w:pPr>
    </w:p>
    <w:p w14:paraId="5008ED61" w14:textId="77777777" w:rsidR="003A1F92" w:rsidRDefault="00000000">
      <w:pPr>
        <w:pStyle w:val="Zkladntext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Po skončení pobytu v ubytovacím zařízení Chata Slovanka předat všechny užívané prostory a věci, které užíval, ve stavu, v jakém je převzal, s přihlédnutím k obvyklému opotřebení.</w:t>
      </w:r>
    </w:p>
    <w:p w14:paraId="01877FE7" w14:textId="77777777" w:rsidR="003A1F92" w:rsidRDefault="003A1F92">
      <w:pPr>
        <w:pStyle w:val="Zkladntext"/>
        <w:jc w:val="both"/>
        <w:rPr>
          <w:sz w:val="22"/>
        </w:rPr>
      </w:pPr>
    </w:p>
    <w:p w14:paraId="46427657" w14:textId="77777777" w:rsidR="003A1F92" w:rsidRDefault="003A1F92">
      <w:pPr>
        <w:pStyle w:val="Zkladntext"/>
        <w:ind w:left="360"/>
        <w:jc w:val="both"/>
        <w:rPr>
          <w:sz w:val="22"/>
        </w:rPr>
      </w:pPr>
    </w:p>
    <w:p w14:paraId="7EC2D500" w14:textId="77777777" w:rsidR="003A1F92" w:rsidRDefault="00000000">
      <w:pPr>
        <w:pStyle w:val="Zkladntext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Nahradit případnou vzniklou škodu na majetku ubytovacího zařízení Chata Slovanka způsobenou prokazatelně jejími účastníky, bude takováto škoda uhrazena objednatelem v hotovosti a to nejpozději v den odjezdu </w:t>
      </w:r>
      <w:proofErr w:type="gramStart"/>
      <w:r>
        <w:rPr>
          <w:sz w:val="22"/>
        </w:rPr>
        <w:t>( doklad</w:t>
      </w:r>
      <w:proofErr w:type="gramEnd"/>
      <w:r>
        <w:rPr>
          <w:sz w:val="22"/>
        </w:rPr>
        <w:t xml:space="preserve"> o zaplacení mu bude automaticky vystaven při převzetí hotovosti ).</w:t>
      </w:r>
    </w:p>
    <w:p w14:paraId="13724DCD" w14:textId="77777777" w:rsidR="003A1F92" w:rsidRDefault="003A1F92">
      <w:pPr>
        <w:pStyle w:val="Zkladntext"/>
        <w:ind w:left="360"/>
        <w:jc w:val="both"/>
        <w:rPr>
          <w:sz w:val="22"/>
        </w:rPr>
      </w:pPr>
    </w:p>
    <w:p w14:paraId="231F5B0F" w14:textId="77777777" w:rsidR="003A1F92" w:rsidRDefault="00000000">
      <w:pPr>
        <w:pStyle w:val="Zkladntext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Uhradit ubytovateli veškerý materiál, zboží či služby, které mu budou na jeho žádost poskytnuty, pokud jejich poskytnutí není podle této smlouvy povinností ubytovacího zařízení Chata Slovanka.</w:t>
      </w:r>
    </w:p>
    <w:p w14:paraId="04F52106" w14:textId="77777777" w:rsidR="003A1F92" w:rsidRDefault="003A1F92">
      <w:pPr>
        <w:pStyle w:val="Zkladntext"/>
        <w:jc w:val="both"/>
        <w:rPr>
          <w:sz w:val="22"/>
        </w:rPr>
      </w:pPr>
    </w:p>
    <w:p w14:paraId="4B009D19" w14:textId="77777777" w:rsidR="003A1F92" w:rsidRDefault="00000000">
      <w:pPr>
        <w:pStyle w:val="Zkladntext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Ubytované osoby jsou povinny ve všech vnitřních prostorech Chaty Slovanka používat domácí obuv.</w:t>
      </w:r>
    </w:p>
    <w:p w14:paraId="7197B194" w14:textId="77777777" w:rsidR="003A1F92" w:rsidRDefault="003A1F92">
      <w:pPr>
        <w:pStyle w:val="Zkladntext"/>
        <w:tabs>
          <w:tab w:val="left" w:pos="709"/>
        </w:tabs>
        <w:ind w:left="426" w:hanging="426"/>
        <w:rPr>
          <w:sz w:val="22"/>
        </w:rPr>
      </w:pPr>
    </w:p>
    <w:p w14:paraId="63847160" w14:textId="77777777" w:rsidR="003A1F92" w:rsidRDefault="00000000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V.</w:t>
      </w:r>
    </w:p>
    <w:p w14:paraId="6AFE5E64" w14:textId="77777777" w:rsidR="003A1F92" w:rsidRDefault="00000000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Další ujednání</w:t>
      </w:r>
    </w:p>
    <w:p w14:paraId="3B781F76" w14:textId="77777777" w:rsidR="003A1F92" w:rsidRDefault="003A1F92">
      <w:pPr>
        <w:pStyle w:val="Zkladntext"/>
        <w:tabs>
          <w:tab w:val="left" w:pos="709"/>
        </w:tabs>
        <w:ind w:left="426" w:hanging="426"/>
        <w:jc w:val="center"/>
        <w:rPr>
          <w:sz w:val="22"/>
        </w:rPr>
      </w:pPr>
    </w:p>
    <w:p w14:paraId="0A5BB289" w14:textId="77777777" w:rsidR="003A1F92" w:rsidRDefault="00000000">
      <w:pPr>
        <w:numPr>
          <w:ilvl w:val="1"/>
          <w:numId w:val="9"/>
        </w:numPr>
        <w:jc w:val="both"/>
        <w:rPr>
          <w:sz w:val="22"/>
        </w:rPr>
      </w:pPr>
      <w:r>
        <w:rPr>
          <w:sz w:val="22"/>
        </w:rPr>
        <w:t>V případě zrušení pobytu 30 až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14:paraId="7ADCDBE0" w14:textId="77777777" w:rsidR="003A1F92" w:rsidRDefault="003A1F92">
      <w:pPr>
        <w:ind w:left="1080"/>
        <w:jc w:val="both"/>
        <w:rPr>
          <w:sz w:val="22"/>
        </w:rPr>
      </w:pPr>
    </w:p>
    <w:p w14:paraId="05EC23BA" w14:textId="77777777" w:rsidR="003A1F92" w:rsidRDefault="00000000">
      <w:pPr>
        <w:numPr>
          <w:ilvl w:val="1"/>
          <w:numId w:val="9"/>
        </w:numPr>
        <w:jc w:val="both"/>
        <w:rPr>
          <w:sz w:val="22"/>
        </w:rPr>
      </w:pPr>
      <w:r>
        <w:rPr>
          <w:sz w:val="22"/>
        </w:rPr>
        <w:t xml:space="preserve">Neodbydlené úhrady jsou při předčasném odjezdu </w:t>
      </w:r>
      <w:r>
        <w:rPr>
          <w:b/>
          <w:bCs/>
          <w:sz w:val="22"/>
          <w:u w:val="single"/>
        </w:rPr>
        <w:t>nevratné</w:t>
      </w:r>
      <w:r>
        <w:rPr>
          <w:sz w:val="22"/>
        </w:rPr>
        <w:t>.</w:t>
      </w:r>
    </w:p>
    <w:p w14:paraId="4F235A15" w14:textId="77777777" w:rsidR="003A1F92" w:rsidRDefault="003A1F92">
      <w:pPr>
        <w:jc w:val="both"/>
        <w:rPr>
          <w:sz w:val="22"/>
        </w:rPr>
      </w:pPr>
    </w:p>
    <w:p w14:paraId="1A43A45C" w14:textId="77777777" w:rsidR="003A1F92" w:rsidRDefault="00000000">
      <w:pPr>
        <w:numPr>
          <w:ilvl w:val="1"/>
          <w:numId w:val="9"/>
        </w:numPr>
        <w:jc w:val="both"/>
        <w:rPr>
          <w:sz w:val="22"/>
        </w:rPr>
      </w:pPr>
      <w:r>
        <w:rPr>
          <w:sz w:val="22"/>
        </w:rPr>
        <w:t>Při zkrácení pobytu dle výše se storno vypočte z ceny, o kterou byl pobyt zkrácen.</w:t>
      </w:r>
    </w:p>
    <w:p w14:paraId="300510E6" w14:textId="77777777" w:rsidR="003A1F92" w:rsidRDefault="003A1F92">
      <w:pPr>
        <w:jc w:val="both"/>
        <w:rPr>
          <w:sz w:val="22"/>
        </w:rPr>
      </w:pPr>
    </w:p>
    <w:p w14:paraId="4D66193A" w14:textId="77777777" w:rsidR="003A1F92" w:rsidRDefault="003A1F92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</w:p>
    <w:p w14:paraId="60E29F75" w14:textId="77777777" w:rsidR="003A1F92" w:rsidRDefault="003A1F92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</w:p>
    <w:p w14:paraId="710C4017" w14:textId="77777777" w:rsidR="003A1F92" w:rsidRDefault="00000000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V.</w:t>
      </w:r>
    </w:p>
    <w:p w14:paraId="7E03A478" w14:textId="77777777" w:rsidR="003A1F92" w:rsidRDefault="00000000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Další ujednání</w:t>
      </w:r>
    </w:p>
    <w:p w14:paraId="6CC98202" w14:textId="77777777" w:rsidR="003A1F92" w:rsidRDefault="003A1F92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</w:p>
    <w:p w14:paraId="098D6EA8" w14:textId="77777777" w:rsidR="003A1F92" w:rsidRDefault="00000000">
      <w:pPr>
        <w:numPr>
          <w:ilvl w:val="1"/>
          <w:numId w:val="9"/>
        </w:numPr>
        <w:jc w:val="both"/>
        <w:rPr>
          <w:sz w:val="22"/>
        </w:rPr>
      </w:pPr>
      <w:r>
        <w:rPr>
          <w:sz w:val="22"/>
        </w:rPr>
        <w:t>Nástup na pobyt je od 15:30 hod. do 17:30 hod. v den příjezdu.</w:t>
      </w:r>
    </w:p>
    <w:p w14:paraId="11DAD41D" w14:textId="77777777" w:rsidR="003A1F92" w:rsidRDefault="003A1F92">
      <w:pPr>
        <w:jc w:val="both"/>
        <w:rPr>
          <w:sz w:val="22"/>
        </w:rPr>
      </w:pPr>
    </w:p>
    <w:p w14:paraId="13080F0A" w14:textId="77777777" w:rsidR="003A1F92" w:rsidRDefault="00000000">
      <w:pPr>
        <w:numPr>
          <w:ilvl w:val="1"/>
          <w:numId w:val="9"/>
        </w:numPr>
        <w:jc w:val="both"/>
        <w:rPr>
          <w:sz w:val="22"/>
        </w:rPr>
      </w:pPr>
      <w:r>
        <w:rPr>
          <w:sz w:val="22"/>
        </w:rPr>
        <w:t>Předání prostor ubytovacího zařízení je do 10:00 hod. v den odjezdu.</w:t>
      </w:r>
    </w:p>
    <w:p w14:paraId="3735B672" w14:textId="77777777" w:rsidR="003A1F92" w:rsidRDefault="003A1F92">
      <w:pPr>
        <w:pStyle w:val="Zkladntext"/>
        <w:tabs>
          <w:tab w:val="left" w:pos="709"/>
        </w:tabs>
        <w:ind w:left="426" w:hanging="426"/>
        <w:rPr>
          <w:sz w:val="22"/>
        </w:rPr>
      </w:pPr>
    </w:p>
    <w:p w14:paraId="22A4F5A7" w14:textId="77777777" w:rsidR="003A1F92" w:rsidRDefault="003A1F92">
      <w:pPr>
        <w:pStyle w:val="Zkladntext"/>
        <w:tabs>
          <w:tab w:val="left" w:pos="709"/>
        </w:tabs>
        <w:jc w:val="center"/>
        <w:rPr>
          <w:b/>
          <w:sz w:val="22"/>
        </w:rPr>
      </w:pPr>
    </w:p>
    <w:p w14:paraId="2D70D106" w14:textId="77777777" w:rsidR="003A1F92" w:rsidRDefault="00000000">
      <w:pPr>
        <w:pStyle w:val="Zkladntext"/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VI.</w:t>
      </w:r>
    </w:p>
    <w:p w14:paraId="5C0FA659" w14:textId="77777777" w:rsidR="003A1F92" w:rsidRDefault="00000000">
      <w:pPr>
        <w:pStyle w:val="Zkladntext"/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Pojištění</w:t>
      </w:r>
    </w:p>
    <w:p w14:paraId="5F6D95FF" w14:textId="77777777" w:rsidR="003A1F92" w:rsidRDefault="00000000">
      <w:pPr>
        <w:pStyle w:val="Zkladntext"/>
        <w:tabs>
          <w:tab w:val="left" w:pos="709"/>
        </w:tabs>
        <w:rPr>
          <w:bCs/>
          <w:sz w:val="22"/>
        </w:rPr>
      </w:pPr>
      <w:r>
        <w:rPr>
          <w:bCs/>
          <w:sz w:val="22"/>
        </w:rPr>
        <w:t xml:space="preserve">                    (1) V ceně pobytu není obsaženo pojištění účastníků pobytu ŠvP či ZA.</w:t>
      </w:r>
    </w:p>
    <w:p w14:paraId="0A204689" w14:textId="77777777" w:rsidR="003A1F92" w:rsidRDefault="003A1F92">
      <w:pPr>
        <w:pStyle w:val="Zkladntext"/>
        <w:tabs>
          <w:tab w:val="left" w:pos="709"/>
        </w:tabs>
        <w:jc w:val="center"/>
        <w:rPr>
          <w:b/>
          <w:sz w:val="22"/>
        </w:rPr>
      </w:pPr>
    </w:p>
    <w:p w14:paraId="133EA2A8" w14:textId="77777777" w:rsidR="003A1F92" w:rsidRDefault="00000000">
      <w:pPr>
        <w:pStyle w:val="Zkladntext"/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VII.</w:t>
      </w:r>
    </w:p>
    <w:p w14:paraId="64F2B2F0" w14:textId="77777777" w:rsidR="003A1F92" w:rsidRDefault="00000000">
      <w:pPr>
        <w:pStyle w:val="Zkladntext"/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Zdravotnický dozor</w:t>
      </w:r>
    </w:p>
    <w:p w14:paraId="4DC78BF6" w14:textId="77777777" w:rsidR="003A1F92" w:rsidRDefault="003A1F92">
      <w:pPr>
        <w:pStyle w:val="Zkladntext"/>
        <w:tabs>
          <w:tab w:val="left" w:pos="709"/>
        </w:tabs>
        <w:jc w:val="center"/>
        <w:rPr>
          <w:b/>
          <w:sz w:val="22"/>
        </w:rPr>
      </w:pPr>
    </w:p>
    <w:p w14:paraId="7B512FFC" w14:textId="77777777" w:rsidR="003A1F92" w:rsidRDefault="00000000">
      <w:pPr>
        <w:pStyle w:val="Zkladntext"/>
        <w:numPr>
          <w:ilvl w:val="0"/>
          <w:numId w:val="10"/>
        </w:numPr>
        <w:rPr>
          <w:bCs/>
          <w:sz w:val="22"/>
        </w:rPr>
      </w:pPr>
      <w:r>
        <w:rPr>
          <w:bCs/>
          <w:sz w:val="22"/>
        </w:rPr>
        <w:t xml:space="preserve">V ceně pobytu je </w:t>
      </w:r>
      <w:r>
        <w:rPr>
          <w:b/>
          <w:sz w:val="22"/>
        </w:rPr>
        <w:t>ZDARMA</w:t>
      </w:r>
      <w:r>
        <w:rPr>
          <w:bCs/>
          <w:sz w:val="22"/>
        </w:rPr>
        <w:t xml:space="preserve"> využití personálního odborného vybavení ubytovacího zařízení              Chata Slovanka, Horní Maxov 8, 468 11 Janov nad Nisou – </w:t>
      </w:r>
      <w:r>
        <w:rPr>
          <w:b/>
          <w:sz w:val="22"/>
        </w:rPr>
        <w:t>ZDRAVOTNICKÝ DOZOR</w:t>
      </w:r>
      <w:r>
        <w:rPr>
          <w:bCs/>
          <w:sz w:val="22"/>
        </w:rPr>
        <w:t xml:space="preserve"> – provozovatel Michaela Trojanová, má dosažené vzdělání – všeobecná zdravotní sestra –    číslo maturitního </w:t>
      </w:r>
      <w:proofErr w:type="gramStart"/>
      <w:r>
        <w:rPr>
          <w:bCs/>
          <w:sz w:val="22"/>
        </w:rPr>
        <w:t>vysvědčení  6</w:t>
      </w:r>
      <w:proofErr w:type="gramEnd"/>
      <w:r>
        <w:rPr>
          <w:bCs/>
          <w:sz w:val="22"/>
        </w:rPr>
        <w:t>HA0004032 a registrační číslo Osvědčení k výkonu zdravotnického povolání bez odborného dohledu v oboru všeobecná sestra 005-0133-9355.</w:t>
      </w:r>
    </w:p>
    <w:p w14:paraId="74AACBA8" w14:textId="77777777" w:rsidR="003A1F92" w:rsidRDefault="00000000">
      <w:pPr>
        <w:pStyle w:val="Zkladntext"/>
        <w:numPr>
          <w:ilvl w:val="0"/>
          <w:numId w:val="10"/>
        </w:numPr>
        <w:rPr>
          <w:b/>
          <w:sz w:val="22"/>
        </w:rPr>
      </w:pPr>
      <w:r>
        <w:rPr>
          <w:b/>
          <w:sz w:val="22"/>
        </w:rPr>
        <w:t>NUTNÉ sjednat písemně předem při objednávce.</w:t>
      </w:r>
    </w:p>
    <w:p w14:paraId="5753E8A3" w14:textId="77777777" w:rsidR="003A1F92" w:rsidRDefault="003A1F92">
      <w:pPr>
        <w:pStyle w:val="Zkladntext"/>
        <w:ind w:left="360"/>
        <w:rPr>
          <w:bCs/>
          <w:sz w:val="22"/>
        </w:rPr>
      </w:pPr>
    </w:p>
    <w:p w14:paraId="491091C0" w14:textId="77777777" w:rsidR="003A1F92" w:rsidRDefault="003A1F92">
      <w:pPr>
        <w:pStyle w:val="Zkladntext"/>
        <w:tabs>
          <w:tab w:val="left" w:pos="709"/>
        </w:tabs>
        <w:jc w:val="center"/>
        <w:rPr>
          <w:bCs/>
          <w:sz w:val="22"/>
        </w:rPr>
      </w:pPr>
    </w:p>
    <w:p w14:paraId="1BB4591B" w14:textId="77777777" w:rsidR="003A1F92" w:rsidRDefault="003A1F92">
      <w:pPr>
        <w:pStyle w:val="Zkladntext"/>
        <w:tabs>
          <w:tab w:val="left" w:pos="709"/>
        </w:tabs>
        <w:jc w:val="center"/>
        <w:rPr>
          <w:b/>
          <w:sz w:val="22"/>
        </w:rPr>
      </w:pPr>
    </w:p>
    <w:p w14:paraId="70CB18ED" w14:textId="77777777" w:rsidR="003A1F92" w:rsidRDefault="00000000">
      <w:pPr>
        <w:pStyle w:val="Zkladntext"/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VIII.</w:t>
      </w:r>
    </w:p>
    <w:p w14:paraId="3A883E2C" w14:textId="77777777" w:rsidR="003A1F92" w:rsidRDefault="00000000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Závěrečné ustanovení</w:t>
      </w:r>
    </w:p>
    <w:p w14:paraId="17C6046A" w14:textId="77777777" w:rsidR="003A1F92" w:rsidRDefault="00000000">
      <w:pPr>
        <w:pStyle w:val="Zkladntext"/>
        <w:ind w:firstLine="708"/>
        <w:rPr>
          <w:sz w:val="22"/>
        </w:rPr>
      </w:pPr>
      <w:r>
        <w:rPr>
          <w:sz w:val="22"/>
        </w:rPr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 w14:paraId="22A41599" w14:textId="77777777" w:rsidR="003A1F92" w:rsidRDefault="003A1F92">
      <w:pPr>
        <w:pStyle w:val="Zkladntext"/>
        <w:ind w:firstLine="708"/>
        <w:rPr>
          <w:sz w:val="22"/>
        </w:rPr>
      </w:pPr>
    </w:p>
    <w:p w14:paraId="0BDD662D" w14:textId="77777777" w:rsidR="003A1F92" w:rsidRDefault="003A1F92">
      <w:pPr>
        <w:pStyle w:val="Zkladntext"/>
        <w:ind w:firstLine="708"/>
        <w:rPr>
          <w:sz w:val="22"/>
        </w:rPr>
      </w:pPr>
    </w:p>
    <w:p w14:paraId="47A58CC9" w14:textId="77777777" w:rsidR="003A1F92" w:rsidRDefault="003A1F92">
      <w:pPr>
        <w:pStyle w:val="Zkladntext"/>
        <w:ind w:firstLine="708"/>
        <w:rPr>
          <w:sz w:val="22"/>
        </w:rPr>
      </w:pPr>
    </w:p>
    <w:p w14:paraId="3516DCF4" w14:textId="77777777" w:rsidR="003A1F92" w:rsidRDefault="003A1F92">
      <w:pPr>
        <w:pStyle w:val="Zkladntext"/>
        <w:ind w:firstLine="708"/>
        <w:rPr>
          <w:sz w:val="22"/>
        </w:rPr>
      </w:pPr>
    </w:p>
    <w:p w14:paraId="49273FA0" w14:textId="77777777" w:rsidR="003A1F92" w:rsidRDefault="003A1F92">
      <w:pPr>
        <w:pStyle w:val="Zkladntext"/>
        <w:ind w:firstLine="708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A1F92" w14:paraId="13989FB3" w14:textId="77777777">
        <w:tc>
          <w:tcPr>
            <w:tcW w:w="4606" w:type="dxa"/>
          </w:tcPr>
          <w:p w14:paraId="01C0C5CE" w14:textId="77777777" w:rsidR="003A1F92" w:rsidRDefault="00000000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V                      dne </w:t>
            </w:r>
          </w:p>
          <w:p w14:paraId="5B7119CB" w14:textId="77777777" w:rsidR="003A1F92" w:rsidRDefault="003A1F92">
            <w:pPr>
              <w:jc w:val="both"/>
              <w:rPr>
                <w:sz w:val="18"/>
                <w:szCs w:val="18"/>
              </w:rPr>
            </w:pPr>
          </w:p>
          <w:p w14:paraId="1CF7762A" w14:textId="77777777" w:rsidR="003A1F92" w:rsidRDefault="003A1F92">
            <w:pPr>
              <w:jc w:val="center"/>
              <w:rPr>
                <w:sz w:val="18"/>
                <w:szCs w:val="18"/>
              </w:rPr>
            </w:pPr>
          </w:p>
          <w:p w14:paraId="5C7CE593" w14:textId="77777777" w:rsidR="003A1F92" w:rsidRDefault="003A1F92">
            <w:pPr>
              <w:jc w:val="center"/>
              <w:rPr>
                <w:sz w:val="18"/>
                <w:szCs w:val="18"/>
              </w:rPr>
            </w:pPr>
          </w:p>
          <w:p w14:paraId="3E801AB5" w14:textId="77777777" w:rsidR="003A1F92" w:rsidRDefault="0000000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………………………………..</w:t>
            </w:r>
          </w:p>
          <w:p w14:paraId="538D7795" w14:textId="77777777" w:rsidR="003A1F9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objednatel</w:t>
            </w:r>
          </w:p>
        </w:tc>
        <w:tc>
          <w:tcPr>
            <w:tcW w:w="4606" w:type="dxa"/>
          </w:tcPr>
          <w:p w14:paraId="75316332" w14:textId="77777777" w:rsidR="003A1F92" w:rsidRDefault="00000000">
            <w:pPr>
              <w:jc w:val="both"/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  Horním</w:t>
            </w:r>
            <w:proofErr w:type="gramEnd"/>
            <w:r>
              <w:rPr>
                <w:sz w:val="18"/>
                <w:szCs w:val="18"/>
              </w:rPr>
              <w:t xml:space="preserve"> Maxově</w:t>
            </w:r>
            <w:r>
              <w:rPr>
                <w:color w:val="FF0000"/>
                <w:sz w:val="18"/>
                <w:szCs w:val="18"/>
              </w:rPr>
              <w:t xml:space="preserve">  dne</w:t>
            </w:r>
          </w:p>
          <w:p w14:paraId="02B76DBA" w14:textId="77777777" w:rsidR="003A1F92" w:rsidRDefault="003A1F92">
            <w:pPr>
              <w:jc w:val="both"/>
              <w:rPr>
                <w:sz w:val="18"/>
                <w:szCs w:val="18"/>
              </w:rPr>
            </w:pPr>
          </w:p>
          <w:p w14:paraId="51F93616" w14:textId="77777777" w:rsidR="003A1F92" w:rsidRDefault="003A1F92">
            <w:pPr>
              <w:jc w:val="both"/>
              <w:rPr>
                <w:sz w:val="18"/>
                <w:szCs w:val="18"/>
              </w:rPr>
            </w:pPr>
          </w:p>
          <w:p w14:paraId="609CC8B4" w14:textId="77777777" w:rsidR="003A1F92" w:rsidRDefault="003A1F92">
            <w:pPr>
              <w:jc w:val="center"/>
              <w:rPr>
                <w:sz w:val="18"/>
                <w:szCs w:val="18"/>
              </w:rPr>
            </w:pPr>
          </w:p>
          <w:p w14:paraId="79CC82A5" w14:textId="77777777" w:rsidR="003A1F92" w:rsidRDefault="0000000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………………………………..</w:t>
            </w:r>
          </w:p>
          <w:p w14:paraId="35BCEB4E" w14:textId="77777777" w:rsidR="003A1F9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ubytovatel</w:t>
            </w:r>
          </w:p>
          <w:p w14:paraId="2B9BD073" w14:textId="77777777" w:rsidR="003A1F92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Michaela Trojanová, Benkova 1692/</w:t>
            </w:r>
            <w:proofErr w:type="gramStart"/>
            <w:r>
              <w:rPr>
                <w:sz w:val="18"/>
                <w:szCs w:val="18"/>
              </w:rPr>
              <w:t xml:space="preserve">21,   </w:t>
            </w:r>
            <w:proofErr w:type="gramEnd"/>
            <w:r>
              <w:rPr>
                <w:sz w:val="18"/>
                <w:szCs w:val="18"/>
              </w:rPr>
              <w:t xml:space="preserve">                          149 00 Praha 4 - Chodov</w:t>
            </w:r>
          </w:p>
        </w:tc>
      </w:tr>
    </w:tbl>
    <w:p w14:paraId="61335A49" w14:textId="77777777" w:rsidR="003A1F92" w:rsidRDefault="003A1F92"/>
    <w:p w14:paraId="0A1B8E92" w14:textId="77777777" w:rsidR="003A1F92" w:rsidRDefault="003A1F92"/>
    <w:sectPr w:rsidR="003A1F92" w:rsidSect="00A7775D">
      <w:footerReference w:type="default" r:id="rId8"/>
      <w:pgSz w:w="11906" w:h="16838" w:code="9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DA0A" w14:textId="77777777" w:rsidR="00A7775D" w:rsidRDefault="00A7775D">
      <w:r>
        <w:separator/>
      </w:r>
    </w:p>
  </w:endnote>
  <w:endnote w:type="continuationSeparator" w:id="0">
    <w:p w14:paraId="570AB4D8" w14:textId="77777777" w:rsidR="00A7775D" w:rsidRDefault="00A7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5C8F" w14:textId="77777777" w:rsidR="003A1F92" w:rsidRDefault="00000000">
    <w:pPr>
      <w:pStyle w:val="Zpat"/>
      <w:rPr>
        <w:sz w:val="20"/>
      </w:rPr>
    </w:pPr>
    <w:r>
      <w:rPr>
        <w:sz w:val="20"/>
      </w:rPr>
      <w:tab/>
      <w:t xml:space="preserve">-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–</w:t>
    </w:r>
  </w:p>
  <w:p w14:paraId="3FFA887B" w14:textId="728915AA" w:rsidR="003A1F92" w:rsidRDefault="00000000">
    <w:pPr>
      <w:pStyle w:val="Zpat"/>
      <w:rPr>
        <w:sz w:val="20"/>
      </w:rPr>
    </w:pPr>
    <w:r>
      <w:rPr>
        <w:sz w:val="20"/>
      </w:rPr>
      <w:t>Chata Slovanka, Horní Maxov 8, 468 11 Janov nad Nisou, mobil:</w:t>
    </w:r>
    <w:r w:rsidR="008A276D">
      <w:rPr>
        <w:sz w:val="20"/>
      </w:rPr>
      <w:t xml:space="preserve"> </w:t>
    </w:r>
    <w:r>
      <w:rPr>
        <w:sz w:val="20"/>
      </w:rPr>
      <w:t xml:space="preserve">+420 602 831 420, </w:t>
    </w:r>
    <w:proofErr w:type="spellStart"/>
    <w:proofErr w:type="gramStart"/>
    <w:r>
      <w:rPr>
        <w:sz w:val="20"/>
      </w:rPr>
      <w:t>e-mail:info@slovanka.eu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33DB" w14:textId="77777777" w:rsidR="00A7775D" w:rsidRDefault="00A7775D">
      <w:r>
        <w:separator/>
      </w:r>
    </w:p>
  </w:footnote>
  <w:footnote w:type="continuationSeparator" w:id="0">
    <w:p w14:paraId="3938FC61" w14:textId="77777777" w:rsidR="00A7775D" w:rsidRDefault="00A7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upperLetter"/>
      <w:lvlText w:val="%1)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decimal"/>
      <w:lvlText w:val="(%1)"/>
      <w:lvlJc w:val="left"/>
      <w:pPr>
        <w:tabs>
          <w:tab w:val="left" w:pos="750"/>
        </w:tabs>
        <w:ind w:left="750" w:hanging="390"/>
      </w:pPr>
    </w:lvl>
  </w:abstractNum>
  <w:abstractNum w:abstractNumId="5" w15:restartNumberingAfterBreak="0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6D3E133"/>
    <w:multiLevelType w:val="singleLevel"/>
    <w:tmpl w:val="16D3E13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17F726A5"/>
    <w:multiLevelType w:val="multilevel"/>
    <w:tmpl w:val="17F726A5"/>
    <w:lvl w:ilvl="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68FF548B"/>
    <w:multiLevelType w:val="multilevel"/>
    <w:tmpl w:val="68FF548B"/>
    <w:lvl w:ilvl="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949660555">
    <w:abstractNumId w:val="0"/>
  </w:num>
  <w:num w:numId="2" w16cid:durableId="947005146">
    <w:abstractNumId w:val="1"/>
  </w:num>
  <w:num w:numId="3" w16cid:durableId="73476533">
    <w:abstractNumId w:val="3"/>
  </w:num>
  <w:num w:numId="4" w16cid:durableId="1991784227">
    <w:abstractNumId w:val="4"/>
  </w:num>
  <w:num w:numId="5" w16cid:durableId="1174229206">
    <w:abstractNumId w:val="7"/>
  </w:num>
  <w:num w:numId="6" w16cid:durableId="1525629777">
    <w:abstractNumId w:val="2"/>
  </w:num>
  <w:num w:numId="7" w16cid:durableId="765274282">
    <w:abstractNumId w:val="5"/>
  </w:num>
  <w:num w:numId="8" w16cid:durableId="1196577923">
    <w:abstractNumId w:val="8"/>
  </w:num>
  <w:num w:numId="9" w16cid:durableId="878974525">
    <w:abstractNumId w:val="6"/>
  </w:num>
  <w:num w:numId="10" w16cid:durableId="1049184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58"/>
    <w:rsid w:val="000E3431"/>
    <w:rsid w:val="003A1F92"/>
    <w:rsid w:val="00436BCB"/>
    <w:rsid w:val="004672D5"/>
    <w:rsid w:val="0067604C"/>
    <w:rsid w:val="007125F9"/>
    <w:rsid w:val="00832F16"/>
    <w:rsid w:val="008358CF"/>
    <w:rsid w:val="008A276D"/>
    <w:rsid w:val="009C4B58"/>
    <w:rsid w:val="00A71C6C"/>
    <w:rsid w:val="00A7775D"/>
    <w:rsid w:val="00DB294C"/>
    <w:rsid w:val="0CDF2C57"/>
    <w:rsid w:val="33AF0875"/>
    <w:rsid w:val="356D3DA8"/>
    <w:rsid w:val="6CC0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1956"/>
  <w15:docId w15:val="{71B86BAE-DAF7-44A9-A834-1232F8E0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suppressAutoHyphens/>
      <w:overflowPunct w:val="0"/>
      <w:autoSpaceDE w:val="0"/>
      <w:textAlignment w:val="baseline"/>
      <w:outlineLvl w:val="0"/>
    </w:pPr>
    <w:rPr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Zpat">
    <w:name w:val="footer"/>
    <w:basedOn w:val="Normln"/>
    <w:link w:val="ZpatChar"/>
    <w:semiHidden/>
    <w:qFormat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zev">
    <w:name w:val="Title"/>
    <w:basedOn w:val="Normln"/>
    <w:next w:val="Podnadpis"/>
    <w:link w:val="NzevChar"/>
    <w:qFormat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sz w:val="32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qFormat/>
    <w:rPr>
      <w:rFonts w:ascii="Arial" w:eastAsia="Times New Roman" w:hAnsi="Arial" w:cs="Arial"/>
      <w:sz w:val="3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pPr>
      <w:suppressAutoHyphens/>
      <w:overflowPunct w:val="0"/>
      <w:autoSpaceDE w:val="0"/>
      <w:textAlignment w:val="baseline"/>
    </w:pPr>
    <w:rPr>
      <w:b/>
      <w:bCs/>
      <w:szCs w:val="20"/>
      <w:lang w:eastAsia="ar-SA"/>
    </w:rPr>
  </w:style>
  <w:style w:type="paragraph" w:customStyle="1" w:styleId="Rejstk">
    <w:name w:val="Rejstřík"/>
    <w:basedOn w:val="Normln"/>
    <w:pPr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Zkladntext21">
    <w:name w:val="Základní text 21"/>
    <w:basedOn w:val="Normln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customStyle="1" w:styleId="ZpatChar">
    <w:name w:val="Zápatí Char"/>
    <w:basedOn w:val="Standardnpsmoodstavce"/>
    <w:link w:val="Zpat"/>
    <w:semiHidden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inorEastAsia"/>
      <w:color w:val="595959" w:themeColor="text1" w:themeTint="A6"/>
      <w:spacing w:val="15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27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27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Trojanová</dc:creator>
  <cp:lastModifiedBy>Michaela Trojanova</cp:lastModifiedBy>
  <cp:revision>5</cp:revision>
  <dcterms:created xsi:type="dcterms:W3CDTF">2023-11-16T18:38:00Z</dcterms:created>
  <dcterms:modified xsi:type="dcterms:W3CDTF">2024-01-26T20:49:00Z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99F4C816859A4E15A0E4768AD9090B8A</vt:lpwstr>
  </property>
</Properties>
</file>